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88BF1" w14:textId="42E71E87" w:rsidR="00AE00EF" w:rsidRPr="00CC187A" w:rsidRDefault="009A4C68" w:rsidP="00CC187A">
      <w:pPr>
        <w:pStyle w:val="Spiszacznikw"/>
        <w:rPr>
          <w:rFonts w:asciiTheme="minorHAnsi" w:hAnsiTheme="minorHAnsi"/>
        </w:rPr>
      </w:pPr>
      <w:bookmarkStart w:id="0" w:name="_Toc66455060"/>
      <w:bookmarkStart w:id="1" w:name="_Toc88204546"/>
      <w:r w:rsidRPr="00CC187A">
        <w:rPr>
          <w:rFonts w:asciiTheme="minorHAnsi" w:hAnsiTheme="minorHAnsi"/>
        </w:rPr>
        <w:t>ZAŁĄCZNIK NR 1</w:t>
      </w:r>
      <w:r w:rsidR="00DC4BC3" w:rsidRPr="00CC187A">
        <w:rPr>
          <w:rFonts w:asciiTheme="minorHAnsi" w:hAnsiTheme="minorHAnsi"/>
        </w:rPr>
        <w:t xml:space="preserve"> </w:t>
      </w:r>
      <w:r w:rsidR="00A1338E">
        <w:rPr>
          <w:rFonts w:asciiTheme="minorHAnsi" w:hAnsiTheme="minorHAnsi"/>
        </w:rPr>
        <w:t>A</w:t>
      </w:r>
      <w:r w:rsidR="00DC4BC3" w:rsidRPr="00CC187A">
        <w:rPr>
          <w:rFonts w:asciiTheme="minorHAnsi" w:hAnsiTheme="minorHAnsi"/>
        </w:rPr>
        <w:t>–</w:t>
      </w:r>
      <w:r w:rsidR="00AE00EF" w:rsidRPr="00CC187A">
        <w:rPr>
          <w:rFonts w:asciiTheme="minorHAnsi" w:hAnsiTheme="minorHAnsi"/>
        </w:rPr>
        <w:t xml:space="preserve"> </w:t>
      </w:r>
      <w:r w:rsidRPr="00CC187A">
        <w:rPr>
          <w:rFonts w:asciiTheme="minorHAnsi" w:hAnsiTheme="minorHAnsi"/>
        </w:rPr>
        <w:t>FORMULARZ OFERTY</w:t>
      </w:r>
      <w:bookmarkEnd w:id="0"/>
      <w:r w:rsidR="004770C3">
        <w:rPr>
          <w:rFonts w:asciiTheme="minorHAnsi" w:hAnsiTheme="minorHAnsi"/>
        </w:rPr>
        <w:t xml:space="preserve"> DLA Z</w:t>
      </w:r>
      <w:r w:rsidR="00BF5709">
        <w:rPr>
          <w:rFonts w:asciiTheme="minorHAnsi" w:hAnsiTheme="minorHAnsi"/>
        </w:rPr>
        <w:t>ADANIA 1 (</w:t>
      </w:r>
      <w:r w:rsidR="004770C3">
        <w:rPr>
          <w:rFonts w:asciiTheme="minorHAnsi" w:hAnsiTheme="minorHAnsi"/>
        </w:rPr>
        <w:t>ENEA S.A.)</w:t>
      </w:r>
      <w:bookmarkEnd w:id="1"/>
    </w:p>
    <w:p w14:paraId="172D653C" w14:textId="391F1265" w:rsidR="00AE00EF" w:rsidRPr="00CC187A" w:rsidRDefault="00AE00EF" w:rsidP="00CC187A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CC187A" w14:paraId="47B38AD7" w14:textId="77777777" w:rsidTr="008A17DD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4391699E" w14:textId="77777777" w:rsidR="00AE00EF" w:rsidRPr="00CC187A" w:rsidRDefault="00AE00EF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C8D9C6E" w14:textId="52581FD7" w:rsidR="00AE00EF" w:rsidRPr="00CC187A" w:rsidRDefault="00084A64" w:rsidP="00CC187A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1FB6ED1F" w14:textId="77777777" w:rsidR="00AE00EF" w:rsidRPr="00CC187A" w:rsidRDefault="00AE00EF" w:rsidP="00CC187A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CC187A" w14:paraId="77D8F4A3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22602" w14:textId="77777777" w:rsidR="00AE00EF" w:rsidRPr="00CC187A" w:rsidRDefault="00AE00EF" w:rsidP="00CC187A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 xml:space="preserve">Oferta w </w:t>
            </w:r>
            <w:r w:rsidR="00C5090F" w:rsidRPr="00CC187A">
              <w:rPr>
                <w:rFonts w:cstheme="minorHAnsi"/>
                <w:b/>
                <w:bCs/>
                <w:szCs w:val="20"/>
              </w:rPr>
              <w:t>p</w:t>
            </w:r>
            <w:r w:rsidRPr="00CC187A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CC187A" w14:paraId="573109B0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92E1038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CC187A" w14:paraId="2A619157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7A82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43C351EE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116E59" w14:textId="77777777" w:rsidR="00AE00EF" w:rsidRPr="00CC187A" w:rsidRDefault="00AE00EF" w:rsidP="00CC187A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CC187A" w14:paraId="04B47171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C35" w14:textId="77777777" w:rsidR="00AE00EF" w:rsidRPr="00CC187A" w:rsidRDefault="00AE00EF" w:rsidP="00CC187A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CC187A" w14:paraId="14B9CC5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0BAC5" w14:textId="77777777" w:rsidR="00AE00EF" w:rsidRPr="00CC187A" w:rsidRDefault="00AE00EF" w:rsidP="00CC187A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Składam(y) </w:t>
            </w:r>
            <w:r w:rsidR="00C5090F" w:rsidRPr="00CC187A">
              <w:rPr>
                <w:rFonts w:cstheme="minorHAnsi"/>
                <w:szCs w:val="20"/>
              </w:rPr>
              <w:t>o</w:t>
            </w:r>
            <w:r w:rsidRPr="00CC187A">
              <w:rPr>
                <w:rFonts w:cstheme="minorHAnsi"/>
                <w:szCs w:val="20"/>
              </w:rPr>
              <w:t>fertę na wykonanie zamówienia, którego przedmiotem jest:</w:t>
            </w:r>
          </w:p>
        </w:tc>
      </w:tr>
      <w:tr w:rsidR="00AE00EF" w:rsidRPr="00CC187A" w14:paraId="4D7E1FA7" w14:textId="77777777" w:rsidTr="00FB50ED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1478" w14:textId="785CD45A" w:rsidR="00AE00EF" w:rsidRPr="00CC187A" w:rsidRDefault="00A1338E" w:rsidP="00CC187A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Prenumerata i dostawa prasy codziennej i fachowej dla Spółek GK ENEA</w:t>
            </w:r>
          </w:p>
        </w:tc>
      </w:tr>
    </w:tbl>
    <w:p w14:paraId="7A911E42" w14:textId="77777777" w:rsidR="00AE00EF" w:rsidRPr="00CC187A" w:rsidRDefault="00AE00EF" w:rsidP="00CC187A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19BD739A" w14:textId="2AC34D92" w:rsidR="00AE00EF" w:rsidRPr="00CC187A" w:rsidRDefault="00AE00EF" w:rsidP="006A2864">
      <w:pPr>
        <w:numPr>
          <w:ilvl w:val="0"/>
          <w:numId w:val="87"/>
        </w:numPr>
        <w:spacing w:before="0" w:line="276" w:lineRule="auto"/>
        <w:ind w:right="-34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287F5E" w:rsidRPr="00CC187A" w14:paraId="2E37B03F" w14:textId="77777777" w:rsidTr="00A1338E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2F51" w14:textId="77777777" w:rsidR="00255C8A" w:rsidRDefault="00255C8A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1:</w:t>
            </w:r>
          </w:p>
          <w:p w14:paraId="711ADA5A" w14:textId="7188E35C" w:rsidR="00287F5E" w:rsidRPr="00CC187A" w:rsidRDefault="00DA38C6" w:rsidP="00CC187A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 w:rsidR="00025894"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287F5E" w:rsidRPr="00CC187A" w14:paraId="571D63A2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13CFA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CFF5C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287F5E" w:rsidRPr="00CC187A" w14:paraId="70FE2C48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41765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2337D" w14:textId="77777777" w:rsidR="00287F5E" w:rsidRPr="00CC187A" w:rsidRDefault="00287F5E" w:rsidP="00CC187A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1CD76379" w14:textId="25E04089" w:rsidR="009F7F1B" w:rsidRDefault="009F7F1B" w:rsidP="00CC187A">
      <w:pPr>
        <w:spacing w:before="0" w:line="276" w:lineRule="auto"/>
        <w:rPr>
          <w:rFonts w:cstheme="minorHAnsi"/>
          <w:i/>
          <w:iCs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"/>
        <w:gridCol w:w="1507"/>
        <w:gridCol w:w="1135"/>
        <w:gridCol w:w="930"/>
        <w:gridCol w:w="1363"/>
        <w:gridCol w:w="1053"/>
        <w:gridCol w:w="821"/>
        <w:gridCol w:w="1231"/>
        <w:gridCol w:w="1231"/>
      </w:tblGrid>
      <w:tr w:rsidR="00F83C43" w:rsidRPr="00B65408" w14:paraId="24712155" w14:textId="0E76DC85" w:rsidTr="00386CDB">
        <w:trPr>
          <w:trHeight w:val="60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13723B6E" w14:textId="77777777" w:rsidR="00F83C43" w:rsidRPr="00B65408" w:rsidRDefault="00F83C43" w:rsidP="00F83C43">
            <w:pPr>
              <w:rPr>
                <w:rFonts w:cstheme="minorHAnsi"/>
                <w:b/>
                <w:bCs/>
                <w:color w:val="000000"/>
                <w:szCs w:val="20"/>
              </w:rPr>
            </w:pP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t>Lp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05E95BF" w14:textId="77777777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B65408">
              <w:rPr>
                <w:rFonts w:cstheme="minorHAnsi"/>
                <w:b/>
                <w:bCs/>
                <w:szCs w:val="20"/>
              </w:rPr>
              <w:t>Tytuły czasopism i dzienników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67A38F5C" w14:textId="77777777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t xml:space="preserve">Wersja </w:t>
            </w: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br/>
              <w:t>elektroniczna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8BFA780" w14:textId="77777777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t>Wersja</w:t>
            </w: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br/>
              <w:t xml:space="preserve"> papierowa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B897C44" w14:textId="77777777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t xml:space="preserve">Ilość </w:t>
            </w:r>
            <w:r>
              <w:rPr>
                <w:rFonts w:cstheme="minorHAnsi"/>
                <w:b/>
                <w:bCs/>
                <w:color w:val="000000"/>
                <w:szCs w:val="20"/>
              </w:rPr>
              <w:t xml:space="preserve">                </w:t>
            </w:r>
            <w:r w:rsidRPr="00B65408">
              <w:rPr>
                <w:rFonts w:cstheme="minorHAnsi"/>
                <w:b/>
                <w:bCs/>
                <w:color w:val="000000"/>
                <w:szCs w:val="20"/>
              </w:rPr>
              <w:t>gazet/czasopism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BB51437" w14:textId="1820F843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F7059DF" w14:textId="43E0D9C9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FB56815" w14:textId="240FDDBF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0F692E4" w14:textId="0FBAA72E" w:rsidR="00F83C43" w:rsidRPr="00B65408" w:rsidRDefault="00F83C43" w:rsidP="00F83C43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[zł[</w:t>
            </w:r>
          </w:p>
        </w:tc>
      </w:tr>
      <w:tr w:rsidR="00F83C43" w:rsidRPr="00094056" w14:paraId="54CA0E46" w14:textId="0E6DEDA1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18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6F45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ATEST OCHRONY PRACY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97D618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C85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5A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6CAF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DBDD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04D1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E0D4" w14:textId="2D66BB68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49C4BDCB" w14:textId="3C5AF1DB" w:rsidTr="00386CDB">
        <w:trPr>
          <w:trHeight w:val="51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7A2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2B7F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Controlling i Rachunkowość Zarządcza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0426E3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28D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FA7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BEC9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BA07F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E704C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FAC" w14:textId="2D0A29B3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79095B4" w14:textId="171A91D5" w:rsidTr="00386CDB">
        <w:trPr>
          <w:trHeight w:val="51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DEB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5D96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Dziennik Gazeta Prawna z dodatkami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F47EDD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98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16F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0685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5AC098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EAB4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2A1" w14:textId="4B56FD4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CA87F4A" w14:textId="0D29BAEB" w:rsidTr="00386CDB">
        <w:trPr>
          <w:trHeight w:val="51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42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D617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Energetyka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97AF37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048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F7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9371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A8A3FC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9DA56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9BD" w14:textId="763EE9D6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04FA9B79" w14:textId="0454CC44" w:rsidTr="00386CDB">
        <w:trPr>
          <w:trHeight w:val="30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72822C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9CB37E3" w14:textId="77777777" w:rsidR="00F83C43" w:rsidRPr="0011162E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Energetyka Cieplna i Zawodowa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42BC226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DC41EF9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F0E6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11162E">
              <w:rPr>
                <w:rFonts w:ascii="Calibri" w:hAnsi="Calibri" w:cs="Calibri"/>
                <w:strike/>
                <w:color w:val="000000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9A9BDF6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2E12A2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EDF056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42CED72" w14:textId="48DF91EC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F83C43" w:rsidRPr="00094056" w14:paraId="371A07DD" w14:textId="0A9E16B8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45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A821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Forbes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24B12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599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DEF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62D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08E83C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97C2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3E53" w14:textId="1A29F8C6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0CA91F2A" w14:textId="6895D9CE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F3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BB07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GAZETA POLSKA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4A89ED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406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5BE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32F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18FDE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724A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27" w14:textId="535BBA4E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5B6E8B5B" w14:textId="209350B9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4B1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EACE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GAZETA POLSKA- codziennie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CFAA9D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8D9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C64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5BB3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D6C8D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EA2D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99E7" w14:textId="0A158D69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20F28FA" w14:textId="02F924D0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6FD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E515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Gazeta Wyborcza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0E65A4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352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E1F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79A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7CFD65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0B76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F6A3" w14:textId="331A62E5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512C6507" w14:textId="1ED3921A" w:rsidTr="00386CDB">
        <w:trPr>
          <w:trHeight w:val="51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E8C5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A16A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Głos Wielkopolski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7AE1CC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AE4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B07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1851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C66BDB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EE00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B37B" w14:textId="31986D1E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42D82906" w14:textId="3E2A4CD3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B18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8F23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ICAN MANAGEMENT REVIEW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DB71EA8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174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9EF8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0CD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9D05E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2451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1E01" w14:textId="4D064FDA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4D70A63A" w14:textId="52D60705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08E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2E93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MAGAZYN ODO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6BB81F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9BE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99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436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C6067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429E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1FD" w14:textId="5190AC70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2B63161" w14:textId="3C02BBAF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CD8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7F9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Newsweek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F38019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A12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F77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6B04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4BBA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20F4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FD51" w14:textId="0A38DF10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4CAF9EDC" w14:textId="6B90F6F9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E3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642B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Nieruchomości - Praktyka - Prawo-Podatki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85DB94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F6E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2C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7633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8A39A9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96C0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389" w14:textId="0F9FEB10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64BD150" w14:textId="74ABC9F4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65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67F9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Nowy Przemysł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DCC700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B68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4DE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3D2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1C5EFD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2CCAE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9803" w14:textId="558115C3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5D9AA569" w14:textId="3D27AD64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76E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7BD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Parkiet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994B9C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7A1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7F1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B23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88936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B509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A5F" w14:textId="557103CA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64508E10" w14:textId="771BDE91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9F1D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D993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Polityka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583C58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9FE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BAB1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C3E1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13E08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2CE4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BA3" w14:textId="263FCCDC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58664100" w14:textId="57663289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8C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CAF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Press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CE796B8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DA6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494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B00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12C657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1780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A610" w14:textId="18D0D9D5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31673A5B" w14:textId="4EC87AB2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D0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19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C17F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 xml:space="preserve">PROMOTOR BHP-BEZPIECZEŃSTWO- KOMFORT 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B5A065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41D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DA7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2D52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58F02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D5CB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D20E" w14:textId="2DA762FD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DA31CA6" w14:textId="38E269A8" w:rsidTr="00386CDB">
        <w:trPr>
          <w:trHeight w:val="251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811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F706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Puls Biznesu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128719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10C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B69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DCC3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B78BB6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701E2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348F" w14:textId="0F2A223C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7C02C2B" w14:textId="46794CAF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C65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4B5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Rzeczpospolita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13C6A88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8E6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5C6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8888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E1A02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A514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D48" w14:textId="0E41AD84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424C26F" w14:textId="58C1A67A" w:rsidTr="00386CDB">
        <w:trPr>
          <w:trHeight w:val="359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6543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21E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The Economist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DDE93E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0F2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6A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86DC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81C4FF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AADD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6F90" w14:textId="08FD1711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7D41AC1" w14:textId="15F0A79B" w:rsidTr="00386CDB">
        <w:trPr>
          <w:trHeight w:val="28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F245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01A8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Tygodnik Do Rzeczy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5F6538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8FE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6DC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871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67BBB4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8292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2F1" w14:textId="479BA93B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60ABAAAF" w14:textId="49C3F2C7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A52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34D9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W Sieci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937575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EE8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EBB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678DC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AB49BC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9F44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437" w14:textId="690FAC8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647908AB" w14:textId="73B9CFB5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DD0F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47FD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WPIS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D268FF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2B5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FFE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4A2C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7B9DC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8A8D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B2A" w14:textId="2AFD4E11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9C5902F" w14:textId="67EA6033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F3A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525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REAL EASTATE MAGAZINE MENAGER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6EB4BA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C94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2AD8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1B6B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DA302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13C0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6B7B" w14:textId="2B61D83C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35397157" w14:textId="3E1D1730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4AF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FEB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WPROST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C1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92B5408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AC6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5ED2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E91EA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640B8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D8B" w14:textId="2157D3C6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363D2203" w14:textId="53EA56EB" w:rsidTr="00993CEB">
        <w:trPr>
          <w:trHeight w:val="51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791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C206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E-Controlling i Rachunkowość Zarządcza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2CD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FBFBA4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FF0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E777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0DF7A3F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47D1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6516" w14:textId="361A0CA9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69A97755" w14:textId="2FD3F687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9ED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5819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E-Dziennik Gazeta Prawna z dodatkami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A78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E18986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C5D0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55F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5B8EF60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A96B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6458" w14:textId="4A1FE96B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1303526" w14:textId="710772DC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F503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349B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E-Energetyka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E0D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8B7A3B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FCCC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58C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6682809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32E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B88" w14:textId="598408EC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F542BAC" w14:textId="189A42C1" w:rsidTr="00386CDB">
        <w:trPr>
          <w:trHeight w:val="30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73F5DA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31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8ABA08F" w14:textId="77777777" w:rsidR="00F83C43" w:rsidRPr="0011162E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E- Energetyka Cieplna i Zawodowa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B3B6B29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18ADC3D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C98E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11162E">
              <w:rPr>
                <w:rFonts w:ascii="Calibri" w:hAnsi="Calibri" w:cs="Calibri"/>
                <w:strike/>
                <w:color w:val="00000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179E598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7849A2C3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E2F9615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0FFB17D" w14:textId="6148BAB5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F83C43" w:rsidRPr="00094056" w14:paraId="2490E3B4" w14:textId="1C48FE46" w:rsidTr="00993CEB">
        <w:trPr>
          <w:trHeight w:val="408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C3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25CE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F83C43">
              <w:rPr>
                <w:rFonts w:ascii="Calibri" w:hAnsi="Calibri" w:cs="Calibri"/>
                <w:color w:val="000000"/>
                <w:szCs w:val="20"/>
              </w:rPr>
              <w:t>E-Financial Times,</w:t>
            </w:r>
            <w:r w:rsidRPr="00F83C43">
              <w:rPr>
                <w:rFonts w:ascii="Calibri" w:hAnsi="Calibri" w:cs="Calibri"/>
                <w:bCs/>
                <w:color w:val="000000"/>
                <w:szCs w:val="20"/>
              </w:rPr>
              <w:t xml:space="preserve"> PREMIUM</w:t>
            </w:r>
            <w:r w:rsidRPr="00F83C43">
              <w:rPr>
                <w:rFonts w:ascii="Calibri" w:hAnsi="Calibri" w:cs="Calibri"/>
                <w:color w:val="000000"/>
                <w:szCs w:val="20"/>
              </w:rPr>
              <w:t xml:space="preserve">, </w:t>
            </w:r>
            <w:r w:rsidRPr="00F83C43">
              <w:rPr>
                <w:rFonts w:ascii="Calibri" w:hAnsi="Calibri" w:cs="Calibri"/>
                <w:bCs/>
                <w:color w:val="000000"/>
                <w:szCs w:val="20"/>
              </w:rPr>
              <w:t>wersja Angielska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11E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B986C8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F5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223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69E962E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247E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92A1" w14:textId="429D85C9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48503371" w14:textId="02B9041B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3FF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lastRenderedPageBreak/>
              <w:t>33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BCD2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E-Forbes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B92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A62DAF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645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0E71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7BA9963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5357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3C94" w14:textId="2E2D91F5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68504E31" w14:textId="2523B929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62D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EEC7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 xml:space="preserve">E-ICAN MANAGEMENT REVIEW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413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70A2E8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DBF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B6FB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4C7A248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43FB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7A2" w14:textId="6B20679F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3756C45F" w14:textId="4E2E9577" w:rsidTr="00386CDB">
        <w:trPr>
          <w:trHeight w:val="30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BD49CFE" w14:textId="77777777" w:rsidR="00F83C43" w:rsidRPr="0011162E" w:rsidRDefault="00F83C43" w:rsidP="00F83C43">
            <w:pPr>
              <w:jc w:val="right"/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  <w:t>35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97AB64" w14:textId="77777777" w:rsidR="00F83C43" w:rsidRPr="0011162E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 xml:space="preserve">E-Miesięcznik ubezpieczeniowy 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397038E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3702B77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214035A5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11162E">
              <w:rPr>
                <w:rFonts w:ascii="Calibri" w:hAnsi="Calibri" w:cs="Calibri"/>
                <w:strike/>
                <w:color w:val="00000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7E7FF8B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169F44ED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A625A95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C28DA7B" w14:textId="507D1A2F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F83C43" w:rsidRPr="00094056" w14:paraId="4157EDF3" w14:textId="7652A23B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4AA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36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AFDA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E-NOWA ENERGIA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71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F3C402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5A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DF9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3A307FA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5D13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B3E2" w14:textId="5A39FA5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306E5A0" w14:textId="76CFC814" w:rsidTr="00993CEB">
        <w:trPr>
          <w:trHeight w:val="30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6BA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C07B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E-Parkiet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0E3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10D448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A9BC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8A60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376EC3A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EA2E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573" w14:textId="7A79181A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E97798D" w14:textId="3746DBC2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E23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1E06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E-POLITYKA INSIGHT-</w:t>
            </w:r>
            <w:r w:rsidRPr="005D486B">
              <w:rPr>
                <w:rFonts w:ascii="Calibri" w:hAnsi="Calibri" w:cs="Calibri"/>
                <w:strike/>
                <w:color w:val="000000"/>
                <w:szCs w:val="20"/>
              </w:rPr>
              <w:t>PREMIUM +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 xml:space="preserve"> ENERGY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8F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D46FA7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B99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87D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7258755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FB66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70C" w14:textId="6ADBF1FF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0322F0BD" w14:textId="4D08CB78" w:rsidTr="00993CEB">
        <w:trPr>
          <w:trHeight w:val="51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F4F0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39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3F14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 xml:space="preserve">E-POLITYKA INSIGHT PREMIUM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BC5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9E4C91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6ABF" w14:textId="24EF2572" w:rsidR="00F83C43" w:rsidRPr="00094056" w:rsidRDefault="006A2864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637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43A66B5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8014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98B4" w14:textId="2B6657EE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48A9C989" w14:textId="7859109F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43D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40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6B8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E-PORTAL BHP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AE5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AB46FB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873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61C3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7A8135E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81B2C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ECC" w14:textId="3564F281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5F16266B" w14:textId="1CDBB57A" w:rsidTr="00993CE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43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41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47B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E-Puls Biznesu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0CD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E9C162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EC4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8C44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51D4DF6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C7CA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A18" w14:textId="3DF75ECC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705C51BE" w14:textId="7B349D36" w:rsidTr="00386CDB">
        <w:trPr>
          <w:trHeight w:val="300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C88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42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EAA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E-Rzeczpospolita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330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6087FA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549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FCB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6EF1090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312B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204C" w14:textId="52478DAD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2F16ADD9" w14:textId="4A63CADE" w:rsidTr="00386CDB">
        <w:trPr>
          <w:trHeight w:val="300"/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B8DB23" w14:textId="77777777" w:rsidR="00F83C43" w:rsidRPr="0011162E" w:rsidRDefault="00F83C43" w:rsidP="00F83C43">
            <w:pPr>
              <w:jc w:val="right"/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  <w:t>44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EBBA3F4" w14:textId="77777777" w:rsidR="00F83C43" w:rsidRPr="0011162E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E-Sprawny Marketing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8DCA77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D9D16C3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14:paraId="3E7F2762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  <w:r w:rsidRPr="0011162E">
              <w:rPr>
                <w:rFonts w:ascii="Calibri" w:hAnsi="Calibri" w:cs="Calibri"/>
                <w:strike/>
                <w:color w:val="000000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CF4E44E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right w:val="single" w:sz="4" w:space="0" w:color="auto"/>
            </w:tcBorders>
          </w:tcPr>
          <w:p w14:paraId="6FED7422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7B14E4B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6A7685" w14:textId="5CC1F3C2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</w:rPr>
            </w:pPr>
          </w:p>
        </w:tc>
      </w:tr>
      <w:tr w:rsidR="00F83C43" w:rsidRPr="00094056" w14:paraId="333969B1" w14:textId="1C51BE49" w:rsidTr="00993CEB">
        <w:trPr>
          <w:trHeight w:val="335"/>
          <w:jc w:val="center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301B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4037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 -Tygodnik Do Rzeczy z dodatkiem Forum Polskiej Gospodarki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77F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BCD0D7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FDD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3D83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73722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C8D1C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B4A4" w14:textId="08154D8B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83C43" w:rsidRPr="00094056" w14:paraId="15BB6515" w14:textId="77777777" w:rsidTr="00F83C43">
        <w:trPr>
          <w:trHeight w:val="335"/>
          <w:jc w:val="center"/>
        </w:trPr>
        <w:tc>
          <w:tcPr>
            <w:tcW w:w="43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4A31" w14:textId="556F159B" w:rsidR="00F83C43" w:rsidRDefault="00F83C43" w:rsidP="00F83C4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54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0E54712E" w14:textId="77777777" w:rsidR="00A1338E" w:rsidRDefault="00A1338E" w:rsidP="00CC187A">
      <w:pPr>
        <w:spacing w:before="0" w:line="276" w:lineRule="auto"/>
        <w:rPr>
          <w:rFonts w:cstheme="minorHAnsi"/>
          <w:i/>
          <w:iCs/>
          <w:szCs w:val="20"/>
        </w:rPr>
      </w:pPr>
    </w:p>
    <w:p w14:paraId="39C275A0" w14:textId="77777777" w:rsidR="00255C8A" w:rsidRPr="00025894" w:rsidRDefault="00255C8A" w:rsidP="002C3357">
      <w:pPr>
        <w:spacing w:before="0" w:line="276" w:lineRule="auto"/>
        <w:jc w:val="right"/>
        <w:rPr>
          <w:rFonts w:cstheme="minorHAnsi"/>
          <w:i/>
          <w:iCs/>
          <w:szCs w:val="20"/>
        </w:rPr>
      </w:pPr>
    </w:p>
    <w:p w14:paraId="06B7ABBA" w14:textId="016CE1D8" w:rsidR="00C616CA" w:rsidRPr="006320F2" w:rsidRDefault="00B03B14" w:rsidP="006A2864">
      <w:pPr>
        <w:numPr>
          <w:ilvl w:val="0"/>
          <w:numId w:val="87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31FC11DB" w14:textId="1C2E50A1" w:rsidR="00D6213B" w:rsidRPr="00D500B1" w:rsidRDefault="00D6213B" w:rsidP="006A2864">
      <w:pPr>
        <w:numPr>
          <w:ilvl w:val="0"/>
          <w:numId w:val="87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2E45DCE5" w14:textId="0232FE58" w:rsidR="00D6213B" w:rsidRPr="00CC187A" w:rsidRDefault="00AE00EF" w:rsidP="00CC187A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</w:t>
      </w:r>
      <w:r w:rsidR="00220350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 xml:space="preserve">fertą przez okres </w:t>
      </w:r>
      <w:r w:rsidR="00084A18"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</w:t>
      </w:r>
      <w:r w:rsidR="00C5090F" w:rsidRPr="00CC187A">
        <w:rPr>
          <w:rFonts w:asciiTheme="minorHAnsi" w:hAnsiTheme="minorHAnsi" w:cstheme="minorHAnsi"/>
          <w:szCs w:val="20"/>
        </w:rPr>
        <w:t>o</w:t>
      </w:r>
      <w:r w:rsidRPr="00CC187A">
        <w:rPr>
          <w:rFonts w:asciiTheme="minorHAnsi" w:hAnsiTheme="minorHAnsi" w:cstheme="minorHAnsi"/>
          <w:szCs w:val="20"/>
        </w:rPr>
        <w:t>fert,</w:t>
      </w:r>
    </w:p>
    <w:p w14:paraId="5FD49B33" w14:textId="1935661E" w:rsidR="006320F2" w:rsidRDefault="00AE00EF" w:rsidP="006320F2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395AB281" w14:textId="77777777" w:rsidR="00BB330D" w:rsidRPr="00CC187A" w:rsidRDefault="00BB330D" w:rsidP="00BB330D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bCs/>
          <w:szCs w:val="20"/>
        </w:rPr>
        <w:t>samodzielnie/</w:t>
      </w: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677ECD76" w14:textId="77777777" w:rsidR="00BB330D" w:rsidRPr="00CC187A" w:rsidRDefault="00BB330D" w:rsidP="00BB330D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BB330D" w:rsidRPr="00CC187A" w14:paraId="1655744E" w14:textId="77777777" w:rsidTr="00BB330D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1677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8A9A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18B4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BB330D" w:rsidRPr="00CC187A" w14:paraId="67CE47F3" w14:textId="77777777" w:rsidTr="00BB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FAD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DAA8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2DB5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BB330D" w:rsidRPr="00CC187A" w14:paraId="14CC4E45" w14:textId="77777777" w:rsidTr="00BB330D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3541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1BF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BD9" w14:textId="77777777" w:rsidR="00BB330D" w:rsidRPr="00CC187A" w:rsidRDefault="00BB330D" w:rsidP="00BB330D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B330D" w:rsidRPr="00CC187A" w14:paraId="36D221C8" w14:textId="77777777" w:rsidTr="00BB330D">
        <w:trPr>
          <w:trHeight w:val="281"/>
        </w:trPr>
        <w:tc>
          <w:tcPr>
            <w:tcW w:w="9639" w:type="dxa"/>
            <w:vAlign w:val="bottom"/>
          </w:tcPr>
          <w:p w14:paraId="7CE3590C" w14:textId="77777777" w:rsidR="00BB330D" w:rsidRPr="00CC187A" w:rsidRDefault="00BB330D" w:rsidP="00BB330D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38DC131A" w14:textId="77777777" w:rsidR="00BB330D" w:rsidRPr="00CC187A" w:rsidRDefault="00BB330D" w:rsidP="00334497">
            <w:pPr>
              <w:pStyle w:val="Akapitzlist"/>
              <w:widowControl w:val="0"/>
              <w:numPr>
                <w:ilvl w:val="2"/>
                <w:numId w:val="46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6DD59C17" w14:textId="77777777" w:rsidR="00BB330D" w:rsidRPr="00C616CA" w:rsidRDefault="00BB330D" w:rsidP="00334497">
            <w:pPr>
              <w:pStyle w:val="Akapitzlist"/>
              <w:widowControl w:val="0"/>
              <w:numPr>
                <w:ilvl w:val="2"/>
                <w:numId w:val="46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stosunku, do których nie znajdują zastosowania przesłanki określone w pkt 16.1. lit a) – i) WZ;</w:t>
            </w:r>
          </w:p>
        </w:tc>
      </w:tr>
    </w:tbl>
    <w:p w14:paraId="74C436C1" w14:textId="77777777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spełniam(y) warunki udziału w postępowaniu określone w pkt 5 WZ,</w:t>
      </w:r>
    </w:p>
    <w:p w14:paraId="267586B9" w14:textId="77777777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05BE1D62" w14:textId="77777777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6979F897" w14:textId="3C0B8F8A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lastRenderedPageBreak/>
        <w:t>akceptuję(emy) treść Warunków Zamówienia i w razie wybrania mojej (naszej) oferty zobowiązuję(emy) się do podpisania Umowy, zgodnej z projektem stanowiącym Załącznik nr 8 do Warunków Zamówienia,</w:t>
      </w:r>
    </w:p>
    <w:p w14:paraId="07429758" w14:textId="77777777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20B4C052" w14:textId="77777777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142C9DA" w14:textId="77777777" w:rsidR="009E5768" w:rsidRPr="00A1338E" w:rsidRDefault="009E5768" w:rsidP="00A1338E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12" w:history="1">
        <w:r w:rsidRPr="00A1338E">
          <w:rPr>
            <w:rFonts w:asciiTheme="minorHAnsi" w:hAnsiTheme="minorHAnsi"/>
          </w:rPr>
          <w:t>https://www.enea.pl/pl/grupaenea/compliance/kodeks-kontrahentow</w:t>
        </w:r>
      </w:hyperlink>
      <w:r w:rsidRPr="00A1338E">
        <w:rPr>
          <w:rFonts w:asciiTheme="minorHAnsi" w:hAnsiTheme="minorHAnsi" w:cstheme="minorHAnsi"/>
          <w:szCs w:val="20"/>
        </w:rPr>
        <w:t xml:space="preserve"> oraz zobowiązuję(emy) się do ich przestrzegania na etapie realizacji zamówienia, </w:t>
      </w:r>
    </w:p>
    <w:p w14:paraId="7F132AF4" w14:textId="77777777" w:rsidR="009E5768" w:rsidRPr="009D61B0" w:rsidRDefault="009E5768" w:rsidP="009E576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1D63D58B" w14:textId="77777777" w:rsidR="009E5768" w:rsidRPr="009D61B0" w:rsidRDefault="009E5768" w:rsidP="009E5768">
      <w:pPr>
        <w:numPr>
          <w:ilvl w:val="0"/>
          <w:numId w:val="19"/>
        </w:numPr>
        <w:spacing w:before="0" w:line="276" w:lineRule="auto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A03F590" w14:textId="77777777" w:rsidR="009E5768" w:rsidRPr="009D61B0" w:rsidRDefault="009E5768" w:rsidP="009E5768">
      <w:pPr>
        <w:spacing w:before="0" w:line="276" w:lineRule="auto"/>
        <w:ind w:left="720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tak / </w:t>
      </w:r>
      <w:r w:rsidRPr="009D61B0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nie</w:t>
      </w:r>
    </w:p>
    <w:p w14:paraId="24F05467" w14:textId="77777777" w:rsidR="009E5768" w:rsidRPr="009D61B0" w:rsidRDefault="009E5768" w:rsidP="009E5768">
      <w:pPr>
        <w:pStyle w:val="Akapitzlist"/>
        <w:numPr>
          <w:ilvl w:val="0"/>
          <w:numId w:val="19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32E2CB03" w14:textId="77777777" w:rsidR="009E5768" w:rsidRPr="009D61B0" w:rsidRDefault="009E5768" w:rsidP="009E5768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92F287" w14:textId="77777777" w:rsidR="009E5768" w:rsidRPr="009D61B0" w:rsidRDefault="009E5768" w:rsidP="00334497">
      <w:pPr>
        <w:numPr>
          <w:ilvl w:val="0"/>
          <w:numId w:val="47"/>
        </w:numPr>
        <w:spacing w:before="0" w:line="276" w:lineRule="auto"/>
        <w:contextualSpacing/>
        <w:jc w:val="left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t>osobą uprawnioną do składania w toku aukcji elektronicznej postąpień w imieniu Wykonawcy jest:</w:t>
      </w:r>
    </w:p>
    <w:p w14:paraId="3D6F06FA" w14:textId="77777777" w:rsidR="009E5768" w:rsidRPr="009D61B0" w:rsidRDefault="009E5768" w:rsidP="009E5768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6E06416D" w14:textId="37322910" w:rsidR="004A6A16" w:rsidRPr="004A6A16" w:rsidRDefault="004A6A16" w:rsidP="006A2864">
      <w:pPr>
        <w:numPr>
          <w:ilvl w:val="0"/>
          <w:numId w:val="87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0108E88A" w14:textId="7C29CC33" w:rsidR="004A6A16" w:rsidRPr="00BD2781" w:rsidRDefault="004A6A16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2FE6729E" w14:textId="7EF296C8" w:rsidR="004A6A16" w:rsidRDefault="004A6A16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3B8F7A28" w14:textId="186849B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F000886" w14:textId="6DDEE568" w:rsidR="004A6A16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1B13C5CA" w14:textId="19169CFB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261AC844" w14:textId="77777777" w:rsidR="004A6A16" w:rsidRPr="00BD2781" w:rsidRDefault="004A6A16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6C819697" w14:textId="4D2B5402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3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427B2068" w14:textId="77777777" w:rsidR="004A6A16" w:rsidRPr="00BD2781" w:rsidRDefault="004A6A16" w:rsidP="004A6A16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6BF4603D" w14:textId="77777777" w:rsidR="004A6A16" w:rsidRPr="00CC187A" w:rsidRDefault="004A6A16" w:rsidP="00CC187A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B36D12B" w14:textId="77777777" w:rsidR="00F25861" w:rsidRPr="00CC187A" w:rsidRDefault="00F25861" w:rsidP="00CC187A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CC187A" w14:paraId="2C0CACA0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62E8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1461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EE5356" w:rsidRPr="00CC187A" w14:paraId="2E7F4E12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D47325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F641B7D" w14:textId="77777777" w:rsidR="00EE5356" w:rsidRPr="00CC187A" w:rsidRDefault="00EE5356" w:rsidP="00CC187A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E49B45D" w14:textId="369BB87E" w:rsidR="008D0F8B" w:rsidRPr="00084A64" w:rsidRDefault="00B108D0" w:rsidP="00CC187A">
      <w:pPr>
        <w:spacing w:before="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bookmarkStart w:id="2" w:name="_Toc36198506"/>
      <w:bookmarkStart w:id="3" w:name="_Toc36199259"/>
      <w:bookmarkStart w:id="4" w:name="_Toc45696092"/>
      <w:r w:rsidRPr="00CC187A">
        <w:rPr>
          <w:rFonts w:cstheme="minorHAnsi"/>
          <w:b/>
          <w:szCs w:val="20"/>
          <w:u w:val="single"/>
        </w:rPr>
        <w:br w:type="page"/>
      </w:r>
    </w:p>
    <w:p w14:paraId="7CE4995D" w14:textId="3795BE48" w:rsidR="00A1338E" w:rsidRPr="00CC187A" w:rsidRDefault="00A1338E" w:rsidP="00A1338E">
      <w:pPr>
        <w:pStyle w:val="Spiszacznikw"/>
        <w:rPr>
          <w:rFonts w:asciiTheme="minorHAnsi" w:hAnsiTheme="minorHAnsi"/>
        </w:rPr>
      </w:pPr>
      <w:bookmarkStart w:id="5" w:name="_Toc88204547"/>
      <w:bookmarkStart w:id="6" w:name="_Toc66455061"/>
      <w:r w:rsidRPr="00CC187A">
        <w:rPr>
          <w:rFonts w:asciiTheme="minorHAnsi" w:hAnsiTheme="minorHAnsi"/>
        </w:rPr>
        <w:lastRenderedPageBreak/>
        <w:t xml:space="preserve">ZAŁĄCZNIK NR 1 </w:t>
      </w:r>
      <w:r w:rsidR="00822EE8">
        <w:rPr>
          <w:rFonts w:asciiTheme="minorHAnsi" w:hAnsiTheme="minorHAnsi"/>
        </w:rPr>
        <w:t>B</w:t>
      </w:r>
      <w:r w:rsidR="00F83C43">
        <w:rPr>
          <w:rFonts w:asciiTheme="minorHAnsi" w:hAnsiTheme="minorHAnsi"/>
        </w:rPr>
        <w:t xml:space="preserve"> </w:t>
      </w:r>
      <w:r w:rsidRPr="00CC187A">
        <w:rPr>
          <w:rFonts w:asciiTheme="minorHAnsi" w:hAnsiTheme="minorHAnsi"/>
        </w:rPr>
        <w:t>– FORMULARZ OFERTY</w:t>
      </w:r>
      <w:r w:rsidR="00BF5709">
        <w:rPr>
          <w:rFonts w:asciiTheme="minorHAnsi" w:hAnsiTheme="minorHAnsi"/>
        </w:rPr>
        <w:t xml:space="preserve"> DLA ZADANIA 2 (ENEA Centrum Sp. z o.o.)</w:t>
      </w:r>
      <w:bookmarkEnd w:id="5"/>
    </w:p>
    <w:p w14:paraId="68DC7F5E" w14:textId="77777777" w:rsidR="00A1338E" w:rsidRPr="00CC187A" w:rsidRDefault="00A1338E" w:rsidP="00A1338E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1338E" w:rsidRPr="00CC187A" w14:paraId="5AE55350" w14:textId="77777777" w:rsidTr="00993CEB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E0F1947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5449BAB8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B8CFD7C" w14:textId="77777777" w:rsidR="00A1338E" w:rsidRPr="00CC187A" w:rsidRDefault="00A1338E" w:rsidP="00993CEB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338E" w:rsidRPr="00CC187A" w14:paraId="405EE9C6" w14:textId="77777777" w:rsidTr="00993CE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A1907" w14:textId="77777777" w:rsidR="00A1338E" w:rsidRPr="00CC187A" w:rsidRDefault="00A1338E" w:rsidP="00993CEB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A1338E" w:rsidRPr="00CC187A" w14:paraId="3D7A1284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143B2EAB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1338E" w:rsidRPr="00CC187A" w14:paraId="1C9E43FE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14DE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5736D084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33BB7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1338E" w:rsidRPr="00CC187A" w14:paraId="73B25A4E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DAA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46E217CF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F63BD" w14:textId="77777777" w:rsidR="00A1338E" w:rsidRPr="00CC187A" w:rsidRDefault="00A1338E" w:rsidP="00993CEB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A1338E" w:rsidRPr="00CC187A" w14:paraId="3B2F656E" w14:textId="77777777" w:rsidTr="00993CE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B58" w14:textId="3B073EB4" w:rsidR="00F83C43" w:rsidRPr="00F83C43" w:rsidRDefault="00A1338E" w:rsidP="000655F4">
            <w:pPr>
              <w:spacing w:before="0" w:line="276" w:lineRule="auto"/>
              <w:ind w:left="567"/>
              <w:jc w:val="center"/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Prenumerata i dostawa prasy codziennej i fachowej dla Spółek GK ENEA</w:t>
            </w:r>
          </w:p>
        </w:tc>
      </w:tr>
    </w:tbl>
    <w:p w14:paraId="24530D78" w14:textId="77777777" w:rsidR="00A1338E" w:rsidRPr="00CC187A" w:rsidRDefault="00A1338E" w:rsidP="00A1338E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21388CA3" w14:textId="77777777" w:rsidR="00A1338E" w:rsidRPr="00CC187A" w:rsidRDefault="00A1338E" w:rsidP="00334497">
      <w:pPr>
        <w:numPr>
          <w:ilvl w:val="0"/>
          <w:numId w:val="52"/>
        </w:numPr>
        <w:spacing w:before="0" w:line="276" w:lineRule="auto"/>
        <w:ind w:right="-34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A1338E" w:rsidRPr="00CC187A" w14:paraId="75E436E6" w14:textId="77777777" w:rsidTr="00A1338E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80D1A" w14:textId="3330D850" w:rsidR="00A1338E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2:</w:t>
            </w:r>
          </w:p>
          <w:p w14:paraId="459B67A6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A1338E" w:rsidRPr="00CC187A" w14:paraId="47CEFD40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B0F76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D1016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A1338E" w:rsidRPr="00CC187A" w14:paraId="4E5874D5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6513F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7C54A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484CB081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93"/>
        <w:gridCol w:w="916"/>
        <w:gridCol w:w="922"/>
        <w:gridCol w:w="1098"/>
        <w:gridCol w:w="1275"/>
        <w:gridCol w:w="959"/>
        <w:gridCol w:w="1219"/>
        <w:gridCol w:w="1219"/>
      </w:tblGrid>
      <w:tr w:rsidR="00F83C43" w:rsidRPr="00094056" w14:paraId="25A7F7C9" w14:textId="3B8C6E0F" w:rsidTr="00F83C43">
        <w:trPr>
          <w:trHeight w:val="510"/>
        </w:trPr>
        <w:tc>
          <w:tcPr>
            <w:tcW w:w="421" w:type="dxa"/>
            <w:shd w:val="clear" w:color="000000" w:fill="D6DCE4"/>
            <w:noWrap/>
            <w:vAlign w:val="center"/>
            <w:hideMark/>
          </w:tcPr>
          <w:p w14:paraId="65AEA33E" w14:textId="5D5E2BFC" w:rsidR="00F83C43" w:rsidRPr="00094056" w:rsidRDefault="00F83C43" w:rsidP="00F83C43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Lp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1493" w:type="dxa"/>
            <w:shd w:val="clear" w:color="000000" w:fill="D6DCE4"/>
            <w:vAlign w:val="center"/>
            <w:hideMark/>
          </w:tcPr>
          <w:p w14:paraId="77B95CD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szCs w:val="20"/>
              </w:rPr>
              <w:t>Tytuły czasopism i dzienników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000000" w:fill="D6DCE4"/>
            <w:vAlign w:val="center"/>
            <w:hideMark/>
          </w:tcPr>
          <w:p w14:paraId="1D2C4DD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Wersja 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>elektroniczna</w:t>
            </w:r>
          </w:p>
        </w:tc>
        <w:tc>
          <w:tcPr>
            <w:tcW w:w="922" w:type="dxa"/>
            <w:shd w:val="clear" w:color="000000" w:fill="D6DCE4"/>
            <w:vAlign w:val="center"/>
            <w:hideMark/>
          </w:tcPr>
          <w:p w14:paraId="47B437D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Wersja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 xml:space="preserve"> papierowa</w:t>
            </w:r>
          </w:p>
        </w:tc>
        <w:tc>
          <w:tcPr>
            <w:tcW w:w="1098" w:type="dxa"/>
            <w:shd w:val="clear" w:color="000000" w:fill="D6DCE4"/>
            <w:vAlign w:val="center"/>
            <w:hideMark/>
          </w:tcPr>
          <w:p w14:paraId="67CFB036" w14:textId="078CFCCE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Ilość 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             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gazet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/czasopism</w:t>
            </w:r>
          </w:p>
        </w:tc>
        <w:tc>
          <w:tcPr>
            <w:tcW w:w="1275" w:type="dxa"/>
            <w:shd w:val="clear" w:color="000000" w:fill="D6DCE4"/>
            <w:vAlign w:val="center"/>
          </w:tcPr>
          <w:p w14:paraId="441CEC61" w14:textId="7FCD0501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959" w:type="dxa"/>
            <w:shd w:val="clear" w:color="000000" w:fill="D6DCE4"/>
            <w:vAlign w:val="center"/>
          </w:tcPr>
          <w:p w14:paraId="7ADACC84" w14:textId="7745E13C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1219" w:type="dxa"/>
            <w:shd w:val="clear" w:color="000000" w:fill="D6DCE4"/>
            <w:vAlign w:val="center"/>
          </w:tcPr>
          <w:p w14:paraId="70247418" w14:textId="4EDEADF6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1219" w:type="dxa"/>
            <w:shd w:val="clear" w:color="000000" w:fill="D6DCE4"/>
          </w:tcPr>
          <w:p w14:paraId="1566FF68" w14:textId="4FC49740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[zł[</w:t>
            </w:r>
          </w:p>
        </w:tc>
      </w:tr>
      <w:tr w:rsidR="00F83C43" w:rsidRPr="00094056" w14:paraId="6457CAB3" w14:textId="2B60F6F9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7D9B0A3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55A3628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Controlling i Rachunkowość Zarządcza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DC674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0274262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3CE97C7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6B72AD48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 w:val="restart"/>
          </w:tcPr>
          <w:p w14:paraId="05230EF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67DF8C3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41EF7F28" w14:textId="4186ABEA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0F7039C9" w14:textId="1BEDED10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08291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F1D3F0F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Forbes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008E4E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40429CE8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68A371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14BD0F54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161EEF8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3B402E2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11AC35E3" w14:textId="09BD38FE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D1A408F" w14:textId="169C0C5A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F6591F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69E52B4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Puls Biznesu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2D79B4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746CF57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1311CE0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409F9AC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08D8DCC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1B90D7B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7B9285B9" w14:textId="2838869C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0E4C1E48" w14:textId="3F2110C7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32B692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36D76F4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Rzeczpospolita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9791F3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6AE8F9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51C85AB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1CB3587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230A2C1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1642B3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728D84D2" w14:textId="1EB0D83C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5FD3A6C8" w14:textId="3A2D6706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326BCD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3E5E616D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W Sieci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5CC772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  <w:hideMark/>
          </w:tcPr>
          <w:p w14:paraId="5003E3D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49872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3CDA946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16CE47C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3C5263F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7AD61908" w14:textId="7ADAF0BC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7EBDF38" w14:textId="028B4F88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5B233E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07DF850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Tygodnik do Rzeczy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BABF54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EED3A9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2DEDD40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1275" w:type="dxa"/>
          </w:tcPr>
          <w:p w14:paraId="4D5730D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53A7243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1988966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3576BF31" w14:textId="3FD2EADA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6A28748A" w14:textId="279189C8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EDF368B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43C4C1C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HR BUSINESS PARTNER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40B14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64DEBCB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4FFAF8D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289859A3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1CA8D91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8D2038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155F7302" w14:textId="27FE7B6E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3698AF1" w14:textId="09CBD3CB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D0BD3AF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9C4BC96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Personel i Zarządzanie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B83A26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3FB2AE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25AAC58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1275" w:type="dxa"/>
          </w:tcPr>
          <w:p w14:paraId="3BDEEBA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7B54717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738BA2B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B88D1D5" w14:textId="5BDE205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3107737E" w14:textId="7AE6D655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03F56D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9EB2113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ATEST OCHRONY PRACY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C60C4D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276D793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2DD0743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1275" w:type="dxa"/>
          </w:tcPr>
          <w:p w14:paraId="013AF4D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5E55E78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7B2A67DC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4B961C2" w14:textId="4EED2828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69BC9C67" w14:textId="56E81216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5E678E0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5B7E384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PROMOTOR BHP-</w:t>
            </w:r>
            <w:r w:rsidRPr="00D66B88">
              <w:rPr>
                <w:rFonts w:ascii="Calibri" w:hAnsi="Calibri" w:cs="Calibri"/>
                <w:color w:val="000000"/>
                <w:szCs w:val="20"/>
              </w:rPr>
              <w:lastRenderedPageBreak/>
              <w:t>BEZPIECZEŃSTWO-KOMFORT</w:t>
            </w:r>
          </w:p>
        </w:tc>
        <w:tc>
          <w:tcPr>
            <w:tcW w:w="91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A03D5C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lastRenderedPageBreak/>
              <w:t> 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5EB66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2C879DC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1275" w:type="dxa"/>
          </w:tcPr>
          <w:p w14:paraId="0CAD217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4090CF6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8A2B7A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00AC231" w14:textId="24DF6141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5C598577" w14:textId="57C8905D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3C915B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54525EA6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MAGAZYN ODO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7705F25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 + P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A2F3DB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15E5E6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3BE7162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</w:tcPr>
          <w:p w14:paraId="0F5A190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517429F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44573353" w14:textId="056D697A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EB523AC" w14:textId="6058D470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1620875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8EB75BA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E-Controlling i Rachunkowość Zarządcza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C1038E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564226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1D88A88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1C15C50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 w:val="restart"/>
          </w:tcPr>
          <w:p w14:paraId="34DB5A2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7FB5FB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4ADAABFF" w14:textId="7079B400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4E4F898" w14:textId="42053146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2649EA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13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25EE53FA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E-Dziennik Gazeta Prawna z dodatkami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4318599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832B3E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C2D6768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07FD29C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703D32D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17EAC23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5C4029E3" w14:textId="51937865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FD3B2DF" w14:textId="2493D30A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21A3C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14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894EAD9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E-Forbes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40273D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D23570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FCF53E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1275" w:type="dxa"/>
          </w:tcPr>
          <w:p w14:paraId="0B904E5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26B5F91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3FFBDF3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5613FDD9" w14:textId="139E6E58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CDE225E" w14:textId="57FE5827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781CD9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9B8AC49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E-Głos Wielkopolski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CB6609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BA41BD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51CC7CD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7B79286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0B60792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3574AF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5388C6B4" w14:textId="3CAF1221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4A5ADDFE" w14:textId="413BCEDE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D936F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6FC2455" w14:textId="77777777" w:rsidR="006A2864" w:rsidRDefault="00F83C43" w:rsidP="00F83C43">
            <w:r w:rsidRPr="006A2864">
              <w:rPr>
                <w:rFonts w:ascii="Calibri" w:hAnsi="Calibri" w:cs="Calibri"/>
                <w:strike/>
                <w:color w:val="000000"/>
                <w:szCs w:val="20"/>
              </w:rPr>
              <w:t xml:space="preserve">E-ICAN MANAGEMENT REVIEW </w:t>
            </w:r>
            <w:r w:rsidR="006A2864">
              <w:t xml:space="preserve"> </w:t>
            </w:r>
          </w:p>
          <w:p w14:paraId="081E216F" w14:textId="520AA53F" w:rsidR="00F83C43" w:rsidRPr="006A2864" w:rsidRDefault="006A2864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6A2864">
              <w:rPr>
                <w:rFonts w:ascii="Calibri" w:hAnsi="Calibri" w:cs="Calibri"/>
                <w:color w:val="000000"/>
                <w:szCs w:val="20"/>
              </w:rPr>
              <w:t>ICAN Business Insight Digital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6F55D4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E08C20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108D18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5BC8DFA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77D5A11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470E7A2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E7BEE92" w14:textId="66E3AA70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CF504CA" w14:textId="637C1B4C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B032AB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638ACB27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E-Parkiet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EA0901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0C515B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33DF6A1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2</w:t>
            </w:r>
          </w:p>
        </w:tc>
        <w:tc>
          <w:tcPr>
            <w:tcW w:w="1275" w:type="dxa"/>
          </w:tcPr>
          <w:p w14:paraId="3A0B7FF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25FA66DC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18FB04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B301EA8" w14:textId="11721B58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4707E60B" w14:textId="7014EA05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EC5817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7A048207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E-POLITYKA INSIGHT-</w:t>
            </w:r>
            <w:r w:rsidRPr="006A2864">
              <w:rPr>
                <w:rFonts w:ascii="Calibri" w:hAnsi="Calibri" w:cs="Calibri"/>
                <w:strike/>
                <w:color w:val="000000"/>
                <w:szCs w:val="20"/>
              </w:rPr>
              <w:t>PREMIUM +</w:t>
            </w:r>
            <w:r w:rsidRPr="00D66B88">
              <w:rPr>
                <w:rFonts w:ascii="Calibri" w:hAnsi="Calibri" w:cs="Calibri"/>
                <w:color w:val="000000"/>
                <w:szCs w:val="20"/>
              </w:rPr>
              <w:t xml:space="preserve"> ENERGY 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19FD319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165439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DF568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3C9F8D94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0B33ED4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579D38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D62BD98" w14:textId="606A34D6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797DEFAB" w14:textId="0010731F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510FBC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797DB95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E-Puls Biznesu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27CFB84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6DC2FE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26F47C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412F4D04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582C7E7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E787612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121D2C54" w14:textId="0DB5B1F3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379DD819" w14:textId="043A519C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F605CEB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ED98F7E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E-Rzeczpospolita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B62B2C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472877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68C3B905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  <w:tc>
          <w:tcPr>
            <w:tcW w:w="1275" w:type="dxa"/>
          </w:tcPr>
          <w:p w14:paraId="7A29150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7BC177A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FB850E7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4C598C8E" w14:textId="3E564C42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3A34A1E" w14:textId="227204CA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D78046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404DF501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E-W Sieci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09BCFE6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2799E5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EBC94B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48AC8153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6647B24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1D1625FC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B2E7B8C" w14:textId="2D0467FD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49FC8062" w14:textId="11466C40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5F1593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22</w:t>
            </w:r>
          </w:p>
        </w:tc>
        <w:tc>
          <w:tcPr>
            <w:tcW w:w="1493" w:type="dxa"/>
            <w:shd w:val="clear" w:color="auto" w:fill="auto"/>
            <w:vAlign w:val="center"/>
            <w:hideMark/>
          </w:tcPr>
          <w:p w14:paraId="3CCB767A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 xml:space="preserve"> E -Tygodnik Do Rzeczy z dodatkiem Forum Polskiej Gospodarki</w:t>
            </w:r>
          </w:p>
        </w:tc>
        <w:tc>
          <w:tcPr>
            <w:tcW w:w="916" w:type="dxa"/>
            <w:shd w:val="clear" w:color="auto" w:fill="auto"/>
            <w:vAlign w:val="center"/>
            <w:hideMark/>
          </w:tcPr>
          <w:p w14:paraId="648D0A7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1D8A4B9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3406FA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5DC151A0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2CE79884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47D49C6B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55B3842D" w14:textId="75BBFC8D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50EFA4E" w14:textId="62E2A3A3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6D60817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C01480E" w14:textId="77777777" w:rsidR="00F83C43" w:rsidRPr="00D66B88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 - PORTAL BHP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835F191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8810F28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4A2F564F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D66B88"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35B05BED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  <w:vMerge/>
          </w:tcPr>
          <w:p w14:paraId="6F879A1E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7CBD4B46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2BAC96A2" w14:textId="42817DA0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6A2864" w:rsidRPr="00094056" w14:paraId="3E80859F" w14:textId="77777777" w:rsidTr="00F83C43">
        <w:trPr>
          <w:trHeight w:val="300"/>
        </w:trPr>
        <w:tc>
          <w:tcPr>
            <w:tcW w:w="421" w:type="dxa"/>
            <w:shd w:val="clear" w:color="auto" w:fill="auto"/>
            <w:noWrap/>
            <w:vAlign w:val="center"/>
          </w:tcPr>
          <w:p w14:paraId="44775ED2" w14:textId="25447DA2" w:rsidR="006A2864" w:rsidRDefault="006A2864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24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27D6FD0" w14:textId="4DE7C763" w:rsidR="006A2864" w:rsidRPr="00D66B88" w:rsidRDefault="005D486B" w:rsidP="005D486B">
            <w:pPr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E-POLITYKA INSIGHT-PREMIUM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1374A05" w14:textId="2B1D876D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9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11F51EC" w14:textId="77777777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799695BC" w14:textId="26E11DE4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</w:tcPr>
          <w:p w14:paraId="20FB46AF" w14:textId="77777777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59" w:type="dxa"/>
          </w:tcPr>
          <w:p w14:paraId="62D364F0" w14:textId="77777777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62D44252" w14:textId="77777777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19" w:type="dxa"/>
          </w:tcPr>
          <w:p w14:paraId="04013CA7" w14:textId="77777777" w:rsidR="006A2864" w:rsidRPr="00D66B88" w:rsidRDefault="006A2864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0DE1C440" w14:textId="77777777" w:rsidTr="00993CEB">
        <w:trPr>
          <w:trHeight w:val="300"/>
        </w:trPr>
        <w:tc>
          <w:tcPr>
            <w:tcW w:w="8303" w:type="dxa"/>
            <w:gridSpan w:val="8"/>
            <w:shd w:val="clear" w:color="auto" w:fill="auto"/>
            <w:noWrap/>
            <w:vAlign w:val="center"/>
          </w:tcPr>
          <w:p w14:paraId="041A643F" w14:textId="232A72CF" w:rsidR="00F83C43" w:rsidRPr="00D66B88" w:rsidRDefault="00F83C43" w:rsidP="00F83C43">
            <w:pPr>
              <w:jc w:val="righ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Suma</w:t>
            </w:r>
          </w:p>
        </w:tc>
        <w:tc>
          <w:tcPr>
            <w:tcW w:w="1219" w:type="dxa"/>
          </w:tcPr>
          <w:p w14:paraId="038484A8" w14:textId="77777777" w:rsidR="00F83C43" w:rsidRPr="00D66B88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</w:tbl>
    <w:p w14:paraId="411C2F56" w14:textId="77777777" w:rsidR="00A1338E" w:rsidRPr="00025894" w:rsidRDefault="00A1338E" w:rsidP="00A1338E">
      <w:pPr>
        <w:spacing w:before="0" w:line="276" w:lineRule="auto"/>
        <w:jc w:val="right"/>
        <w:rPr>
          <w:rFonts w:cstheme="minorHAnsi"/>
          <w:i/>
          <w:iCs/>
          <w:szCs w:val="20"/>
        </w:rPr>
      </w:pPr>
    </w:p>
    <w:p w14:paraId="7150D459" w14:textId="77777777" w:rsidR="00A1338E" w:rsidRPr="006320F2" w:rsidRDefault="00A1338E" w:rsidP="00334497">
      <w:pPr>
        <w:numPr>
          <w:ilvl w:val="0"/>
          <w:numId w:val="52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44EF5FEE" w14:textId="77777777" w:rsidR="00A1338E" w:rsidRPr="00D500B1" w:rsidRDefault="00A1338E" w:rsidP="00334497">
      <w:pPr>
        <w:numPr>
          <w:ilvl w:val="0"/>
          <w:numId w:val="52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2E400235" w14:textId="77777777" w:rsidR="00A1338E" w:rsidRPr="00CC187A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68A16F70" w14:textId="77777777" w:rsid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143D00C5" w14:textId="77777777" w:rsidR="00A1338E" w:rsidRPr="00CC187A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bCs/>
          <w:szCs w:val="20"/>
        </w:rPr>
        <w:t>samodzielnie/</w:t>
      </w: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03533A52" w14:textId="77777777" w:rsidR="00A1338E" w:rsidRPr="00CC187A" w:rsidRDefault="00A1338E" w:rsidP="00A1338E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A1338E" w:rsidRPr="00CC187A" w14:paraId="763A133F" w14:textId="77777777" w:rsidTr="00993CEB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A79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7DA7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5B44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A1338E" w:rsidRPr="00CC187A" w14:paraId="34B03EF7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4608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B59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C207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338E" w:rsidRPr="00CC187A" w14:paraId="7C233621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5AF3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1896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F314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1338E" w:rsidRPr="00CC187A" w14:paraId="42195231" w14:textId="77777777" w:rsidTr="00993CEB">
        <w:trPr>
          <w:trHeight w:val="281"/>
        </w:trPr>
        <w:tc>
          <w:tcPr>
            <w:tcW w:w="9639" w:type="dxa"/>
            <w:vAlign w:val="bottom"/>
          </w:tcPr>
          <w:p w14:paraId="6DE09788" w14:textId="77777777" w:rsidR="00A1338E" w:rsidRPr="00CC187A" w:rsidRDefault="00A1338E" w:rsidP="00993CEB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5C222CDF" w14:textId="77777777" w:rsidR="00A1338E" w:rsidRPr="00CC187A" w:rsidRDefault="00A1338E" w:rsidP="00334497">
            <w:pPr>
              <w:pStyle w:val="Akapitzlist"/>
              <w:widowControl w:val="0"/>
              <w:numPr>
                <w:ilvl w:val="2"/>
                <w:numId w:val="54"/>
              </w:numPr>
              <w:tabs>
                <w:tab w:val="clear" w:pos="2302"/>
                <w:tab w:val="left" w:pos="709"/>
                <w:tab w:val="num" w:pos="1064"/>
              </w:tabs>
              <w:spacing w:after="0"/>
              <w:ind w:left="923" w:hanging="142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lastRenderedPageBreak/>
              <w:t>za działania i zaniechania wyżej wymienionych podwykonawców ponoszę(simy) pełną odpowiedzialność w stosunku do Zamawiającego jak za swoje własne.</w:t>
            </w:r>
          </w:p>
          <w:p w14:paraId="26205994" w14:textId="77777777" w:rsidR="00A1338E" w:rsidRPr="00C616CA" w:rsidRDefault="00A1338E" w:rsidP="00334497">
            <w:pPr>
              <w:pStyle w:val="Akapitzlist"/>
              <w:widowControl w:val="0"/>
              <w:numPr>
                <w:ilvl w:val="2"/>
                <w:numId w:val="54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stosunku, do których nie znajdują zastosowania przesłanki określone w pkt 16.1. lit a) – i) WZ;</w:t>
            </w:r>
          </w:p>
        </w:tc>
      </w:tr>
    </w:tbl>
    <w:p w14:paraId="6072E9F4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lastRenderedPageBreak/>
        <w:t>spełniam(y) warunki udziału w postępowaniu określone w pkt 5 WZ,</w:t>
      </w:r>
    </w:p>
    <w:p w14:paraId="338632C6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3E569672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1AD655F4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akceptuję(emy) treść Warunków Zamówienia i w razie wybrania mojej (naszej) oferty zobowiązuję(emy) się do podpisania Umowy, zgodnej z projektem stanowiącym Załącznik nr 8 do Warunków Zamówienia,</w:t>
      </w:r>
    </w:p>
    <w:p w14:paraId="2BAC3082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07CDADEB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895B6CE" w14:textId="77777777" w:rsidR="00A1338E" w:rsidRPr="00A1338E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14" w:history="1">
        <w:r w:rsidRPr="00A1338E">
          <w:rPr>
            <w:rFonts w:asciiTheme="minorHAnsi" w:hAnsiTheme="minorHAnsi"/>
          </w:rPr>
          <w:t>https://www.enea.pl/pl/grupaenea/compliance/kodeks-kontrahentow</w:t>
        </w:r>
      </w:hyperlink>
      <w:r w:rsidRPr="00A1338E">
        <w:rPr>
          <w:rFonts w:asciiTheme="minorHAnsi" w:hAnsiTheme="minorHAnsi" w:cstheme="minorHAnsi"/>
          <w:szCs w:val="20"/>
        </w:rPr>
        <w:t xml:space="preserve"> oraz zobowiązuję(emy) się do ich przestrzegania na etapie realizacji zamówienia, </w:t>
      </w:r>
    </w:p>
    <w:p w14:paraId="22930402" w14:textId="77777777" w:rsidR="00A1338E" w:rsidRPr="009D61B0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7D0D8E46" w14:textId="77777777" w:rsidR="00A1338E" w:rsidRPr="009D61B0" w:rsidRDefault="00A1338E" w:rsidP="00334497">
      <w:pPr>
        <w:numPr>
          <w:ilvl w:val="0"/>
          <w:numId w:val="53"/>
        </w:numPr>
        <w:spacing w:before="0" w:line="276" w:lineRule="auto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0C181390" w14:textId="77777777" w:rsidR="00A1338E" w:rsidRPr="009D61B0" w:rsidRDefault="00A1338E" w:rsidP="00A1338E">
      <w:pPr>
        <w:spacing w:before="0" w:line="276" w:lineRule="auto"/>
        <w:ind w:left="720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tak / </w:t>
      </w:r>
      <w:r w:rsidRPr="009D61B0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nie</w:t>
      </w:r>
    </w:p>
    <w:p w14:paraId="12B31FCE" w14:textId="77777777" w:rsidR="00A1338E" w:rsidRPr="009D61B0" w:rsidRDefault="00A1338E" w:rsidP="00334497">
      <w:pPr>
        <w:pStyle w:val="Akapitzlist"/>
        <w:numPr>
          <w:ilvl w:val="0"/>
          <w:numId w:val="53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CD7E6EB" w14:textId="77777777" w:rsidR="00A1338E" w:rsidRPr="009D61B0" w:rsidRDefault="00A1338E" w:rsidP="00A1338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1C2B159" w14:textId="77777777" w:rsidR="00A1338E" w:rsidRPr="009D61B0" w:rsidRDefault="00A1338E" w:rsidP="00334497">
      <w:pPr>
        <w:numPr>
          <w:ilvl w:val="0"/>
          <w:numId w:val="47"/>
        </w:numPr>
        <w:spacing w:before="0" w:line="276" w:lineRule="auto"/>
        <w:contextualSpacing/>
        <w:jc w:val="left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t>osobą uprawnioną do składania w toku aukcji elektronicznej postąpień w imieniu Wykonawcy jest:</w:t>
      </w:r>
    </w:p>
    <w:p w14:paraId="251A4D12" w14:textId="77777777" w:rsidR="00A1338E" w:rsidRPr="009D61B0" w:rsidRDefault="00A1338E" w:rsidP="00A1338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7D0B65AF" w14:textId="77777777" w:rsidR="00A1338E" w:rsidRPr="004A6A16" w:rsidRDefault="00A1338E" w:rsidP="00334497">
      <w:pPr>
        <w:numPr>
          <w:ilvl w:val="0"/>
          <w:numId w:val="52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3948D99E" w14:textId="77777777" w:rsidR="00A1338E" w:rsidRPr="00BD2781" w:rsidRDefault="00A1338E" w:rsidP="00334497">
      <w:pPr>
        <w:numPr>
          <w:ilvl w:val="2"/>
          <w:numId w:val="55"/>
        </w:numPr>
        <w:tabs>
          <w:tab w:val="clear" w:pos="567"/>
          <w:tab w:val="num" w:pos="851"/>
        </w:tabs>
        <w:spacing w:after="120" w:line="276" w:lineRule="auto"/>
        <w:ind w:right="402" w:hanging="141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3AD163BB" w14:textId="77777777" w:rsidR="00A1338E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0DEBD4E7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B535ED6" w14:textId="77777777" w:rsidR="00A1338E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386A0512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56514866" w14:textId="77777777" w:rsidR="00A1338E" w:rsidRPr="00BD2781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07534820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5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2102A9A7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7E331DB7" w14:textId="77777777" w:rsidR="00A1338E" w:rsidRPr="00CC187A" w:rsidRDefault="00A1338E" w:rsidP="00A1338E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A080293" w14:textId="77777777" w:rsidR="00A1338E" w:rsidRPr="00CC187A" w:rsidRDefault="00A1338E" w:rsidP="00A1338E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338E" w:rsidRPr="00CC187A" w14:paraId="190F0CF0" w14:textId="77777777" w:rsidTr="00993CE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7613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AB57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1338E" w:rsidRPr="00CC187A" w14:paraId="3713344A" w14:textId="77777777" w:rsidTr="00993C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700EFA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2FB8B12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5208193A" w14:textId="77777777" w:rsidR="00BF5709" w:rsidRDefault="00BF5709" w:rsidP="004770C3"/>
    <w:p w14:paraId="2E6CB519" w14:textId="09FED7EA" w:rsidR="00A1338E" w:rsidRPr="00CC187A" w:rsidRDefault="00A1338E" w:rsidP="00A1338E">
      <w:pPr>
        <w:pStyle w:val="Spiszacznikw"/>
        <w:rPr>
          <w:rFonts w:asciiTheme="minorHAnsi" w:hAnsiTheme="minorHAnsi"/>
        </w:rPr>
      </w:pPr>
      <w:bookmarkStart w:id="7" w:name="_Toc88204548"/>
      <w:r w:rsidRPr="00CC187A">
        <w:rPr>
          <w:rFonts w:asciiTheme="minorHAnsi" w:hAnsiTheme="minorHAnsi"/>
        </w:rPr>
        <w:lastRenderedPageBreak/>
        <w:t xml:space="preserve">ZAŁĄCZNIK NR 1 </w:t>
      </w:r>
      <w:r>
        <w:rPr>
          <w:rFonts w:asciiTheme="minorHAnsi" w:hAnsiTheme="minorHAnsi"/>
        </w:rPr>
        <w:t xml:space="preserve">C </w:t>
      </w:r>
      <w:r w:rsidRPr="00CC187A">
        <w:rPr>
          <w:rFonts w:asciiTheme="minorHAnsi" w:hAnsiTheme="minorHAnsi"/>
        </w:rPr>
        <w:t>– FORMULARZ OFERTY</w:t>
      </w:r>
      <w:r w:rsidR="00BF5709">
        <w:rPr>
          <w:rFonts w:asciiTheme="minorHAnsi" w:hAnsiTheme="minorHAnsi"/>
        </w:rPr>
        <w:t xml:space="preserve"> DLA ZADANIA 3 (ENEA ELEKTROWNIA POŁANIEC S.a.)</w:t>
      </w:r>
      <w:bookmarkEnd w:id="7"/>
    </w:p>
    <w:p w14:paraId="1B6C4791" w14:textId="77777777" w:rsidR="00A1338E" w:rsidRPr="00CC187A" w:rsidRDefault="00A1338E" w:rsidP="00A1338E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1338E" w:rsidRPr="00CC187A" w14:paraId="17898EF8" w14:textId="77777777" w:rsidTr="00993CEB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24024418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5FB0BF6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0B069B89" w14:textId="77777777" w:rsidR="00A1338E" w:rsidRPr="00CC187A" w:rsidRDefault="00A1338E" w:rsidP="00993CEB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338E" w:rsidRPr="00CC187A" w14:paraId="5F37AA73" w14:textId="77777777" w:rsidTr="00993CE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7C6A" w14:textId="77777777" w:rsidR="00A1338E" w:rsidRPr="00CC187A" w:rsidRDefault="00A1338E" w:rsidP="00993CEB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A1338E" w:rsidRPr="00CC187A" w14:paraId="1F328561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92E39A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1338E" w:rsidRPr="00CC187A" w14:paraId="0970C1E0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AC95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7E91CB74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CA57A9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1338E" w:rsidRPr="00CC187A" w14:paraId="6DB6D95B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1E9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6DB38270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D5D5D" w14:textId="77777777" w:rsidR="00A1338E" w:rsidRPr="00CC187A" w:rsidRDefault="00A1338E" w:rsidP="00993CEB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A1338E" w:rsidRPr="00CC187A" w14:paraId="05097445" w14:textId="77777777" w:rsidTr="00993CE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F1BC" w14:textId="77777777" w:rsidR="00A1338E" w:rsidRPr="00CC187A" w:rsidRDefault="00A1338E" w:rsidP="00993CEB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Prenumerata i dostawa prasy codziennej i fachowej dla Spółek GK ENEA</w:t>
            </w:r>
          </w:p>
        </w:tc>
      </w:tr>
    </w:tbl>
    <w:p w14:paraId="56BE2CAB" w14:textId="77777777" w:rsidR="00A1338E" w:rsidRPr="00CC187A" w:rsidRDefault="00A1338E" w:rsidP="00A1338E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58C47F66" w14:textId="77777777" w:rsidR="00A1338E" w:rsidRPr="00CC187A" w:rsidRDefault="00A1338E" w:rsidP="00334497">
      <w:pPr>
        <w:numPr>
          <w:ilvl w:val="0"/>
          <w:numId w:val="56"/>
        </w:numPr>
        <w:spacing w:before="0" w:line="276" w:lineRule="auto"/>
        <w:ind w:right="-34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A1338E" w:rsidRPr="00CC187A" w14:paraId="6F7D32F3" w14:textId="77777777" w:rsidTr="00A1338E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85FBF" w14:textId="281A677D" w:rsidR="00A1338E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3:</w:t>
            </w:r>
          </w:p>
          <w:p w14:paraId="2A5DE73F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A1338E" w:rsidRPr="00CC187A" w14:paraId="5BE1E09A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89707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6C009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A1338E" w:rsidRPr="00CC187A" w14:paraId="28F77911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24ACB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BEEDD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595DD4AE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tbl>
      <w:tblPr>
        <w:tblW w:w="98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884"/>
        <w:gridCol w:w="1134"/>
        <w:gridCol w:w="993"/>
        <w:gridCol w:w="1275"/>
        <w:gridCol w:w="851"/>
        <w:gridCol w:w="1276"/>
        <w:gridCol w:w="1275"/>
      </w:tblGrid>
      <w:tr w:rsidR="001E027F" w:rsidRPr="00094056" w14:paraId="6B6B47B5" w14:textId="714C1241" w:rsidTr="001E027F">
        <w:trPr>
          <w:trHeight w:val="51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39F1CFD2" w14:textId="77777777" w:rsidR="00F83C43" w:rsidRPr="00094056" w:rsidRDefault="00F83C43" w:rsidP="00F83C43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color w:val="0070C0"/>
                <w:szCs w:val="20"/>
              </w:rPr>
              <w:br w:type="page"/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lp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CBE795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szCs w:val="20"/>
              </w:rPr>
              <w:t>Tytuły czasopism i dzienników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242C8F8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Wersja 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>elektroniczna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57247FF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Wersja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 xml:space="preserve"> papierowa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E4D6D6A" w14:textId="153022AB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Ilość 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gazet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/czasopism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25814783" w14:textId="59C90899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190F8A73" w14:textId="105BB904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7514C1B2" w14:textId="29D5835B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0E652D98" w14:textId="7F1CF6AC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[zł[</w:t>
            </w:r>
          </w:p>
        </w:tc>
      </w:tr>
      <w:tr w:rsidR="00F83C43" w:rsidRPr="00094056" w14:paraId="7DB2C58D" w14:textId="5A92DBEF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E08B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FCA6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Aktualności Kadrowe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60D696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E5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833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2D8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5B62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D3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71C" w14:textId="3857BF8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0E1E87F2" w14:textId="2776AD9B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9EDE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932D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Aktualności Ochrony Środowiska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742E7B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EE9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E1D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9D7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6C5B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AD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462" w14:textId="637ABD23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FBC1B3C" w14:textId="7DBC4B9B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0C4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F6EE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ATEST OCHRONY PRACY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EE6DAF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C25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8B0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0EF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2A37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5F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6881" w14:textId="5D90A638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392345AF" w14:textId="068EE59F" w:rsidTr="00386CDB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986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6576" w14:textId="77777777" w:rsidR="00F83C43" w:rsidRPr="00094056" w:rsidRDefault="00F83C43" w:rsidP="00F83C43">
            <w:pPr>
              <w:rPr>
                <w:rFonts w:ascii="Calibri" w:hAnsi="Calibri" w:cs="Calibri"/>
                <w:szCs w:val="20"/>
              </w:rPr>
            </w:pPr>
            <w:r w:rsidRPr="00094056">
              <w:rPr>
                <w:rFonts w:ascii="Calibri" w:hAnsi="Calibri" w:cs="Calibri"/>
                <w:szCs w:val="20"/>
              </w:rPr>
              <w:t xml:space="preserve">BEZPIECZEŃSTWO PRACY, NAUKA I PRAKTYKA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84D22A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4E4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6A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2A1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1FB0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9B2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C68D" w14:textId="37FC8C4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512BF7A1" w14:textId="65CCD521" w:rsidTr="00386CDB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20D2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638CE64" w14:textId="77777777" w:rsidR="00F83C43" w:rsidRPr="0011162E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Chemia Przemysłowa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C528B59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35B8B7F0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4D87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37EB8E1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ADCF8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3041101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E193EE2" w14:textId="2F567645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</w:tr>
      <w:tr w:rsidR="00F83C43" w:rsidRPr="00094056" w14:paraId="56057F55" w14:textId="298E5386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AF2F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73CA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Dziennik Gazeta Prawna z dodatkami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C9F04C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B5B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07E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2EC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CBC2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DF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F30D" w14:textId="6E0D2854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F473E25" w14:textId="75471C7A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C0FD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CF9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szCs w:val="20"/>
              </w:rPr>
              <w:t>ECHO DNIA -ŚWIETOKRZYSKIE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B7B55B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FFD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90C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69B0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A273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04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5D98" w14:textId="36778BE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752167E" w14:textId="0F3F7201" w:rsidTr="00386CDB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E416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15A2" w14:textId="77777777" w:rsidR="00F83C43" w:rsidRPr="00094056" w:rsidRDefault="00F83C43" w:rsidP="00F83C43">
            <w:pPr>
              <w:rPr>
                <w:rFonts w:ascii="Calibri" w:hAnsi="Calibri" w:cs="Calibri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Energetyka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B58A21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B8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BFF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D1AE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B7B1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16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456A" w14:textId="2635DD0F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6DC4595E" w14:textId="3544BE10" w:rsidTr="00386CDB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A17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B80F759" w14:textId="77777777" w:rsidR="00F83C43" w:rsidRPr="0011162E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Energetyka Cieplna i Zawodowa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D9E015A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1A6A273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FDEF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11162E">
              <w:rPr>
                <w:rFonts w:ascii="Calibri" w:hAnsi="Calibri" w:cs="Calibri"/>
                <w:strike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386FE82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A472D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96349A7" w14:textId="7777777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93C3B63" w14:textId="5236BFA7" w:rsidR="00F83C43" w:rsidRPr="0011162E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</w:tr>
      <w:tr w:rsidR="00F83C43" w:rsidRPr="00094056" w14:paraId="3E75A2CD" w14:textId="06BF1B10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570C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BF5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ZESTAW wersja PAPIEROWA ;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br/>
              <w:t>Infor.  o cenach mat. Bud.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Biuletyn SECOCENBUD. W tym :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br/>
              <w:t xml:space="preserve">1.Informacja o cenach mat. Budowlanych IMB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br/>
              <w:t xml:space="preserve">2.Informacja o cenach mat. Elektrycznych  IMB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br/>
              <w:t>3.Info</w:t>
            </w:r>
            <w:r>
              <w:rPr>
                <w:rFonts w:ascii="Calibri" w:hAnsi="Calibri" w:cs="Calibri"/>
                <w:color w:val="000000"/>
                <w:szCs w:val="20"/>
              </w:rPr>
              <w:t>rmacja o cenach mat. Instalacyj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nych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IMB 4.Informacja o stawk</w:t>
            </w:r>
            <w:r>
              <w:rPr>
                <w:rFonts w:ascii="Calibri" w:hAnsi="Calibri" w:cs="Calibri"/>
                <w:color w:val="000000"/>
                <w:szCs w:val="20"/>
              </w:rPr>
              <w:t>ac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 xml:space="preserve">h robocizny kosztorysowej </w:t>
            </w:r>
            <w:r>
              <w:rPr>
                <w:rFonts w:ascii="Calibri" w:hAnsi="Calibri" w:cs="Calibri"/>
                <w:color w:val="000000"/>
                <w:szCs w:val="20"/>
              </w:rPr>
              <w:t>oraz najmu sprzętu budowlanego I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74DDC4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709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8268" w14:textId="13BFD679" w:rsidR="00F83C43" w:rsidRPr="00094056" w:rsidRDefault="005D486B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F58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DC10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72F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CF9" w14:textId="110D594C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725C7AB7" w14:textId="33932415" w:rsidTr="001E027F">
        <w:trPr>
          <w:trHeight w:val="49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63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79AA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Katalog Cen Jedn.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Robót Drogowych - BISTYP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0EA4142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33EF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2F8B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4A1B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F5E8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61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1B90" w14:textId="2C72CDC4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7A6E3029" w14:textId="4D1A264C" w:rsidTr="001E027F">
        <w:trPr>
          <w:trHeight w:val="56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072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9E5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Katalog Cen Jedn.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Robót i Obiektów-INWESTYCJE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33EBFE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06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DCAA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7DBB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75DC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C9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1A48" w14:textId="58F25AAF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235A3E93" w14:textId="3FC932D8" w:rsidTr="001E027F">
        <w:trPr>
          <w:trHeight w:val="3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A7CE4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3B88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Katalog Cen Jedn.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Robót Kolejowych- BISTYP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BB677E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5B7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C4D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3FE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FA24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849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785" w14:textId="2EEF38C4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01611DF7" w14:textId="1C1A54FF" w:rsidTr="001E027F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4D2A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433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Katalog Cen Jedn.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</w:t>
            </w:r>
            <w:r w:rsidRPr="00094056">
              <w:rPr>
                <w:rFonts w:ascii="Calibri" w:hAnsi="Calibri" w:cs="Calibri"/>
                <w:color w:val="000000"/>
                <w:szCs w:val="20"/>
              </w:rPr>
              <w:t>Robót Remontowych- BISTYP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B3F709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A94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C5E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6FF7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A86C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E3A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FA5" w14:textId="7A28FA2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4EA8421B" w14:textId="3A9CC1F2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478E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B641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Ochrona i Bezpieczeństwo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12CAC4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A6B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CB0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639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55D1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E4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50F" w14:textId="4FFAA73B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585DC11C" w14:textId="0405599E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CDB4E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FC7B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 xml:space="preserve">Przegląd Elektrotechniczny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B63B68E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E1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E3D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4F76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8A8A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D8E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BB8" w14:textId="1CA4579D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58DF2BF1" w14:textId="606D59F5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63680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927C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Przetargi Publiczne 2022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6716B8C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C529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6D9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4EC1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CAF7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84D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FD38" w14:textId="12AA2E7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6B79F6E4" w14:textId="329F38CB" w:rsidTr="001E027F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9558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0DCF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Rzeczpospolita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CA1AAEB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E8B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8B2D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358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DF7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2F4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895B" w14:textId="7F27D848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54C47483" w14:textId="766C3814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75D9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EAC2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E-Puls Biznesu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0805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1D15EE4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17B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569C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AFD7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18F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72B" w14:textId="609E961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37C760D2" w14:textId="780CE8DB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6A5CD" w14:textId="77777777" w:rsidR="00F83C43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65A3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E-Rzeczpospolita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18F3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4CEA21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FB9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4B8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9CE0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F8B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A67" w14:textId="1BFB83B2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16FB0454" w14:textId="26F1DA2D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2743" w14:textId="77777777" w:rsidR="00F83C43" w:rsidRPr="00094056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206A" w14:textId="77777777" w:rsidR="00F83C43" w:rsidRPr="00094056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color w:val="000000"/>
                <w:szCs w:val="20"/>
              </w:rPr>
              <w:t>E-Dziennik Gazeta Prawna z dodatkami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4BB6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E9670B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094056">
              <w:rPr>
                <w:rFonts w:ascii="Calibri" w:hAnsi="Calibri" w:cs="Calibri"/>
                <w:b/>
                <w:bCs/>
                <w:color w:val="00000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F007" w14:textId="77777777" w:rsidR="00F83C43" w:rsidRPr="00094056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4DD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917E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BD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223" w14:textId="360D4F09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46E8F297" w14:textId="1DFDAEA0" w:rsidTr="001E027F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BE71" w14:textId="77777777" w:rsidR="00F83C43" w:rsidRPr="00203189" w:rsidRDefault="00F83C43" w:rsidP="00F83C43">
            <w:pPr>
              <w:jc w:val="right"/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</w:pPr>
            <w:r w:rsidRPr="00203189">
              <w:rPr>
                <w:rFonts w:ascii="Calibri" w:hAnsi="Calibri" w:cs="Calibri"/>
                <w:b/>
                <w:bCs/>
                <w:strike/>
                <w:color w:val="00000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CA2C" w14:textId="77777777" w:rsidR="00F83C43" w:rsidRPr="00203189" w:rsidRDefault="00F83C43" w:rsidP="00F83C43">
            <w:pPr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t xml:space="preserve">E-Zestaw-  Wersja ELEKTRONICZNA ; </w:t>
            </w: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br/>
              <w:t xml:space="preserve">Infor.  o cenach </w:t>
            </w: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lastRenderedPageBreak/>
              <w:t>czynn. prod. bud. RMS CD SECOCENBUD. w tym:</w:t>
            </w: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br/>
              <w:t xml:space="preserve">1.Informacja o cenach mat. Budowlanych IMB </w:t>
            </w: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br/>
              <w:t xml:space="preserve">2.Informacja o cenach mat. Elektrycznych  IMB </w:t>
            </w: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br/>
              <w:t>3.Informacja o cenach mat. Instalacyjnych IMB 4.Informacja o stawkach robocizny kosztorysowej oraz najmu sprzętu budowlanego IRS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AA5" w14:textId="77777777" w:rsidR="00F83C43" w:rsidRPr="00203189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lastRenderedPageBreak/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92842C7" w14:textId="77777777" w:rsidR="00F83C43" w:rsidRPr="00203189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A947" w14:textId="77777777" w:rsidR="00F83C43" w:rsidRPr="00203189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  <w:r w:rsidRPr="00203189">
              <w:rPr>
                <w:rFonts w:ascii="Calibri" w:hAnsi="Calibri" w:cs="Calibri"/>
                <w:strike/>
                <w:color w:val="00000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19E5D" w14:textId="77777777" w:rsidR="00F83C43" w:rsidRPr="00203189" w:rsidRDefault="00F83C43" w:rsidP="00F83C43">
            <w:pPr>
              <w:jc w:val="center"/>
              <w:rPr>
                <w:rFonts w:ascii="Calibri" w:hAnsi="Calibri" w:cs="Calibri"/>
                <w:strike/>
                <w:color w:val="00000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8F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9D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F5A9" w14:textId="3E07C390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094056" w14:paraId="042FCD32" w14:textId="77777777" w:rsidTr="001E027F">
        <w:trPr>
          <w:trHeight w:val="300"/>
        </w:trPr>
        <w:tc>
          <w:tcPr>
            <w:tcW w:w="8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FC450" w14:textId="28E69991" w:rsidR="00F83C43" w:rsidRDefault="001E027F" w:rsidP="001E027F">
            <w:pPr>
              <w:jc w:val="righ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0D7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</w:tbl>
    <w:p w14:paraId="664AC78F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p w14:paraId="7FB4FC6F" w14:textId="77777777" w:rsidR="00A1338E" w:rsidRPr="00025894" w:rsidRDefault="00A1338E" w:rsidP="00A1338E">
      <w:pPr>
        <w:spacing w:before="0" w:line="276" w:lineRule="auto"/>
        <w:jc w:val="right"/>
        <w:rPr>
          <w:rFonts w:cstheme="minorHAnsi"/>
          <w:i/>
          <w:iCs/>
          <w:szCs w:val="20"/>
        </w:rPr>
      </w:pPr>
    </w:p>
    <w:p w14:paraId="5D453DBC" w14:textId="77777777" w:rsidR="00A1338E" w:rsidRPr="006320F2" w:rsidRDefault="00A1338E" w:rsidP="00334497">
      <w:pPr>
        <w:numPr>
          <w:ilvl w:val="0"/>
          <w:numId w:val="56"/>
        </w:numPr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445E489D" w14:textId="77777777" w:rsidR="00A1338E" w:rsidRPr="00D500B1" w:rsidRDefault="00A1338E" w:rsidP="00334497">
      <w:pPr>
        <w:numPr>
          <w:ilvl w:val="0"/>
          <w:numId w:val="56"/>
        </w:numPr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7014776A" w14:textId="77777777" w:rsidR="00A1338E" w:rsidRPr="00CC187A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5C36092E" w14:textId="77777777" w:rsid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200B044D" w14:textId="77777777" w:rsidR="00A1338E" w:rsidRPr="00CC187A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bCs/>
          <w:szCs w:val="20"/>
        </w:rPr>
        <w:t>samodzielnie/</w:t>
      </w: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61B0C899" w14:textId="77777777" w:rsidR="00A1338E" w:rsidRPr="00CC187A" w:rsidRDefault="00A1338E" w:rsidP="00A1338E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A1338E" w:rsidRPr="00CC187A" w14:paraId="28FE679B" w14:textId="77777777" w:rsidTr="00993CEB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927D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9762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5980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A1338E" w:rsidRPr="00CC187A" w14:paraId="79FFC546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728F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BC34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215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338E" w:rsidRPr="00CC187A" w14:paraId="49014455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0BA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AAFB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18E0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1338E" w:rsidRPr="00CC187A" w14:paraId="4ECD58E6" w14:textId="77777777" w:rsidTr="00993CEB">
        <w:trPr>
          <w:trHeight w:val="281"/>
        </w:trPr>
        <w:tc>
          <w:tcPr>
            <w:tcW w:w="9639" w:type="dxa"/>
            <w:vAlign w:val="bottom"/>
          </w:tcPr>
          <w:p w14:paraId="50A74D91" w14:textId="77777777" w:rsidR="00A1338E" w:rsidRPr="00CC187A" w:rsidRDefault="00A1338E" w:rsidP="00993CEB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3D57819A" w14:textId="77777777" w:rsidR="00A1338E" w:rsidRPr="00CC187A" w:rsidRDefault="00A1338E" w:rsidP="00BF5709">
            <w:pPr>
              <w:pStyle w:val="Akapitzlist"/>
              <w:widowControl w:val="0"/>
              <w:numPr>
                <w:ilvl w:val="2"/>
                <w:numId w:val="58"/>
              </w:numPr>
              <w:tabs>
                <w:tab w:val="clear" w:pos="2302"/>
                <w:tab w:val="left" w:pos="709"/>
              </w:tabs>
              <w:spacing w:after="0"/>
              <w:ind w:left="918" w:hanging="142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6113C730" w14:textId="77777777" w:rsidR="00A1338E" w:rsidRPr="00C616CA" w:rsidRDefault="00A1338E" w:rsidP="00334497">
            <w:pPr>
              <w:pStyle w:val="Akapitzlist"/>
              <w:widowControl w:val="0"/>
              <w:numPr>
                <w:ilvl w:val="2"/>
                <w:numId w:val="58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stosunku, do których nie znajdują zastosowania przesłanki określone w pkt 16.1. lit a) – i) WZ;</w:t>
            </w:r>
          </w:p>
        </w:tc>
      </w:tr>
    </w:tbl>
    <w:p w14:paraId="36D84EF0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spełniam(y) warunki udziału w postępowaniu określone w pkt 5 WZ,</w:t>
      </w:r>
    </w:p>
    <w:p w14:paraId="23592FCC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2F8B5A16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100BC195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akceptuję(emy) treść Warunków Zamówienia i w razie wybrania mojej (naszej) oferty zobowiązuję(emy) się do podpisania Umowy, zgodnej z projektem stanowiącym Załącznik nr 8 do Warunków Zamówienia,</w:t>
      </w:r>
    </w:p>
    <w:p w14:paraId="2E0E1E76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6EB36A95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740CCE89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16" w:history="1">
        <w:r w:rsidRPr="00A1338E">
          <w:rPr>
            <w:rFonts w:asciiTheme="minorHAnsi" w:hAnsiTheme="minorHAnsi"/>
          </w:rPr>
          <w:t>https://www.enea.pl/pl/grupaenea/compliance/kodeks-kontrahentow</w:t>
        </w:r>
      </w:hyperlink>
      <w:r w:rsidRPr="00A1338E">
        <w:rPr>
          <w:rFonts w:asciiTheme="minorHAnsi" w:hAnsiTheme="minorHAnsi" w:cstheme="minorHAnsi"/>
          <w:szCs w:val="20"/>
        </w:rPr>
        <w:t xml:space="preserve"> oraz zobowiązuję(emy) się do ich przestrzegania na etapie realizacji zamówienia, </w:t>
      </w:r>
    </w:p>
    <w:p w14:paraId="2A5C5A14" w14:textId="77777777" w:rsidR="00A1338E" w:rsidRPr="009D61B0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33F871EE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5D3787EF" w14:textId="77777777" w:rsidR="00A1338E" w:rsidRPr="00A1338E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1338E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A1338E">
        <w:rPr>
          <w:rFonts w:asciiTheme="minorHAnsi" w:hAnsiTheme="minorHAnsi" w:cstheme="minorHAnsi"/>
          <w:szCs w:val="20"/>
        </w:rPr>
        <w:fldChar w:fldCharType="end"/>
      </w:r>
      <w:r w:rsidRPr="00A1338E">
        <w:rPr>
          <w:rFonts w:asciiTheme="minorHAnsi" w:hAnsiTheme="minorHAnsi" w:cstheme="minorHAnsi"/>
          <w:szCs w:val="20"/>
        </w:rPr>
        <w:t xml:space="preserve"> tak / </w:t>
      </w:r>
      <w:r w:rsidRPr="00A1338E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1338E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A1338E">
        <w:rPr>
          <w:rFonts w:asciiTheme="minorHAnsi" w:hAnsiTheme="minorHAnsi" w:cstheme="minorHAnsi"/>
          <w:szCs w:val="20"/>
        </w:rPr>
        <w:fldChar w:fldCharType="end"/>
      </w:r>
      <w:r w:rsidRPr="00A1338E">
        <w:rPr>
          <w:rFonts w:asciiTheme="minorHAnsi" w:hAnsiTheme="minorHAnsi" w:cstheme="minorHAnsi"/>
          <w:szCs w:val="20"/>
        </w:rPr>
        <w:t xml:space="preserve"> nie</w:t>
      </w:r>
    </w:p>
    <w:p w14:paraId="3666B8D0" w14:textId="77777777" w:rsidR="00A1338E" w:rsidRPr="009D61B0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1DCCC700" w14:textId="77777777" w:rsidR="00A1338E" w:rsidRPr="00A1338E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3FB10C2" w14:textId="77777777" w:rsidR="00A1338E" w:rsidRPr="00A1338E" w:rsidRDefault="00A1338E" w:rsidP="00334497">
      <w:pPr>
        <w:pStyle w:val="Akapitzlist"/>
        <w:numPr>
          <w:ilvl w:val="0"/>
          <w:numId w:val="57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osobą uprawnioną do składania w toku aukcji elektronicznej postąpień w imieniu Wykonawcy jest:</w:t>
      </w:r>
    </w:p>
    <w:p w14:paraId="61BEC06F" w14:textId="77777777" w:rsidR="00A1338E" w:rsidRPr="00A1338E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Pan(i) ………………………. , tel.: ……………………….. e-mail: ………………………..</w:t>
      </w:r>
    </w:p>
    <w:p w14:paraId="6DE959FB" w14:textId="77777777" w:rsidR="00A1338E" w:rsidRPr="004A6A16" w:rsidRDefault="00A1338E" w:rsidP="00334497">
      <w:pPr>
        <w:numPr>
          <w:ilvl w:val="0"/>
          <w:numId w:val="56"/>
        </w:numPr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2C2DF576" w14:textId="77777777" w:rsidR="00A1338E" w:rsidRPr="00BD2781" w:rsidRDefault="00A1338E" w:rsidP="00334497">
      <w:pPr>
        <w:numPr>
          <w:ilvl w:val="2"/>
          <w:numId w:val="59"/>
        </w:numPr>
        <w:tabs>
          <w:tab w:val="clear" w:pos="567"/>
          <w:tab w:val="num" w:pos="709"/>
        </w:tabs>
        <w:spacing w:after="120" w:line="276" w:lineRule="auto"/>
        <w:ind w:left="709" w:right="402" w:hanging="283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7A2E6C55" w14:textId="77777777" w:rsidR="00A1338E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61FEE91F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0B422800" w14:textId="77777777" w:rsidR="00A1338E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04054465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591D999A" w14:textId="77777777" w:rsidR="00A1338E" w:rsidRPr="00BD2781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5F9A8AA6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7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46C5FD1D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348C1036" w14:textId="77777777" w:rsidR="00A1338E" w:rsidRPr="00CC187A" w:rsidRDefault="00A1338E" w:rsidP="00A1338E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7C56B6D0" w14:textId="77777777" w:rsidR="00A1338E" w:rsidRPr="00CC187A" w:rsidRDefault="00A1338E" w:rsidP="00A1338E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338E" w:rsidRPr="00CC187A" w14:paraId="261CEE18" w14:textId="77777777" w:rsidTr="00993CE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98B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643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1338E" w:rsidRPr="00CC187A" w14:paraId="224E3A86" w14:textId="77777777" w:rsidTr="00993C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E6DBF8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9919D59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2B63EDC" w14:textId="77777777" w:rsidR="00A1338E" w:rsidRDefault="00A1338E" w:rsidP="00A1338E"/>
    <w:p w14:paraId="2D2F1AD6" w14:textId="77777777" w:rsidR="00A1338E" w:rsidRDefault="00A1338E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r>
        <w:br w:type="page"/>
      </w:r>
    </w:p>
    <w:p w14:paraId="2E27DC54" w14:textId="14E6C672" w:rsidR="00A1338E" w:rsidRPr="00CC187A" w:rsidRDefault="00A1338E" w:rsidP="00A1338E">
      <w:pPr>
        <w:pStyle w:val="Spiszacznikw"/>
        <w:rPr>
          <w:rFonts w:asciiTheme="minorHAnsi" w:hAnsiTheme="minorHAnsi"/>
        </w:rPr>
      </w:pPr>
      <w:bookmarkStart w:id="8" w:name="_Toc88204549"/>
      <w:r w:rsidRPr="00CC187A">
        <w:rPr>
          <w:rFonts w:asciiTheme="minorHAnsi" w:hAnsiTheme="minorHAnsi"/>
        </w:rPr>
        <w:lastRenderedPageBreak/>
        <w:t xml:space="preserve">ZAŁĄCZNIK NR 1 </w:t>
      </w:r>
      <w:r>
        <w:rPr>
          <w:rFonts w:asciiTheme="minorHAnsi" w:hAnsiTheme="minorHAnsi"/>
        </w:rPr>
        <w:t xml:space="preserve">D </w:t>
      </w:r>
      <w:r w:rsidRPr="00CC187A">
        <w:rPr>
          <w:rFonts w:asciiTheme="minorHAnsi" w:hAnsiTheme="minorHAnsi"/>
        </w:rPr>
        <w:t>– FORMULARZ OFERTY</w:t>
      </w:r>
      <w:r w:rsidR="00BF5709">
        <w:rPr>
          <w:rFonts w:asciiTheme="minorHAnsi" w:hAnsiTheme="minorHAnsi"/>
        </w:rPr>
        <w:t xml:space="preserve"> DLA ZADANIA 4 (ENEA Nowa energia Sp. z o.o.)</w:t>
      </w:r>
      <w:bookmarkEnd w:id="8"/>
    </w:p>
    <w:p w14:paraId="4A3C5E74" w14:textId="77777777" w:rsidR="00A1338E" w:rsidRPr="00CC187A" w:rsidRDefault="00A1338E" w:rsidP="00A1338E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1338E" w:rsidRPr="00CC187A" w14:paraId="7F3BE052" w14:textId="77777777" w:rsidTr="00993CEB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9005D1D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6E00D442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30DBE70E" w14:textId="77777777" w:rsidR="00A1338E" w:rsidRPr="00CC187A" w:rsidRDefault="00A1338E" w:rsidP="00993CEB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338E" w:rsidRPr="00CC187A" w14:paraId="6C4E019B" w14:textId="77777777" w:rsidTr="00993CE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99AA2" w14:textId="77777777" w:rsidR="00A1338E" w:rsidRPr="00CC187A" w:rsidRDefault="00A1338E" w:rsidP="00993CEB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A1338E" w:rsidRPr="00CC187A" w14:paraId="334697ED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07A07F76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1338E" w:rsidRPr="00CC187A" w14:paraId="3183CBDA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3292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5F5E370D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0489B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1338E" w:rsidRPr="00CC187A" w14:paraId="1CDFB426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D845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4B7D7EA1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ECA8E" w14:textId="77777777" w:rsidR="00A1338E" w:rsidRPr="00CC187A" w:rsidRDefault="00A1338E" w:rsidP="00993CEB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A1338E" w:rsidRPr="00CC187A" w14:paraId="6320BD74" w14:textId="77777777" w:rsidTr="00993CE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C68C" w14:textId="77777777" w:rsidR="00A1338E" w:rsidRPr="00CC187A" w:rsidRDefault="00A1338E" w:rsidP="00993CEB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Prenumerata i dostawa prasy codziennej i fachowej dla Spółek GK ENEA</w:t>
            </w:r>
          </w:p>
        </w:tc>
      </w:tr>
    </w:tbl>
    <w:p w14:paraId="7A10E7C0" w14:textId="77777777" w:rsidR="00A1338E" w:rsidRPr="00CC187A" w:rsidRDefault="00A1338E" w:rsidP="00A1338E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75979E11" w14:textId="77777777" w:rsidR="00A1338E" w:rsidRPr="00CC187A" w:rsidRDefault="00A1338E" w:rsidP="00334497">
      <w:pPr>
        <w:numPr>
          <w:ilvl w:val="0"/>
          <w:numId w:val="60"/>
        </w:numPr>
        <w:spacing w:before="0" w:line="276" w:lineRule="auto"/>
        <w:ind w:right="-34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A1338E" w:rsidRPr="00CC187A" w14:paraId="1CA8A708" w14:textId="77777777" w:rsidTr="00A1338E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7F2FA" w14:textId="42D19EC5" w:rsidR="00A1338E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4:</w:t>
            </w:r>
          </w:p>
          <w:p w14:paraId="645143F3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A1338E" w:rsidRPr="00CC187A" w14:paraId="6CC7836C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CAB03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9420C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A1338E" w:rsidRPr="00CC187A" w14:paraId="66D1A679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9C7DC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5260D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2D35ABE7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tbl>
      <w:tblPr>
        <w:tblW w:w="99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01"/>
        <w:gridCol w:w="1085"/>
        <w:gridCol w:w="1030"/>
        <w:gridCol w:w="1096"/>
        <w:gridCol w:w="1168"/>
        <w:gridCol w:w="907"/>
        <w:gridCol w:w="1369"/>
        <w:gridCol w:w="1369"/>
      </w:tblGrid>
      <w:tr w:rsidR="00F83C43" w:rsidRPr="00616339" w14:paraId="0BB2937F" w14:textId="5F0B9B1A" w:rsidTr="00F83C43">
        <w:trPr>
          <w:trHeight w:val="510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467B61F8" w14:textId="4F5A8E5C" w:rsidR="00F83C43" w:rsidRPr="00616339" w:rsidRDefault="00F83C43" w:rsidP="00F83C43">
            <w:pPr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Lp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066A468E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16339">
              <w:rPr>
                <w:rFonts w:ascii="Calibri" w:hAnsi="Calibri" w:cs="Calibri"/>
                <w:b/>
                <w:bCs/>
                <w:szCs w:val="20"/>
              </w:rPr>
              <w:t>Tytuły czasopism i dzienników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62178CC" w14:textId="6F80E35F" w:rsidR="00F83C43" w:rsidRPr="00616339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Cena jdn./ w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ersja 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>elektroniczna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3D240154" w14:textId="53F22EAA" w:rsidR="00F83C43" w:rsidRPr="00616339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Cena jdn./ 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ersja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papierowa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2953B77A" w14:textId="7965AB39" w:rsidR="00F83C43" w:rsidRPr="00616339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Ilość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>gazet / czasopism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493977AD" w14:textId="0F2FA4B3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32E35301" w14:textId="31CE0ED1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14:paraId="5D9E8684" w14:textId="491B2CB6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14:paraId="5B4A292F" w14:textId="328F1237" w:rsidR="00F83C43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[zł[</w:t>
            </w:r>
          </w:p>
        </w:tc>
      </w:tr>
      <w:tr w:rsidR="00F83C43" w:rsidRPr="00616339" w14:paraId="3CCDDD53" w14:textId="471AC9C3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03F" w14:textId="77777777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DB2B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ABI EKSPERT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6C8EB3E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9592" w14:textId="0D34A275" w:rsidR="00F83C43" w:rsidRPr="00616339" w:rsidRDefault="00F83C43" w:rsidP="00F83C43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D909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864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2404B3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6489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B27F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01CBFACA" w14:textId="4BF803D2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95B0" w14:textId="77777777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674A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Elektro- Info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066605F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D1DD" w14:textId="37492724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CB5A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66F1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</w:tcPr>
          <w:p w14:paraId="2615D9F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E10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75CC5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5D3DB7FF" w14:textId="096E9E01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C89D" w14:textId="77777777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F79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INPE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27BEDE1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C819" w14:textId="0C6F523E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4E7D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C4D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</w:tcPr>
          <w:p w14:paraId="2B571EC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672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034D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72D197FE" w14:textId="49E75FCA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062" w14:textId="77777777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94E9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Marketer +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E068929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AD8D" w14:textId="25B2D6E9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FB3F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B2A7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</w:tcPr>
          <w:p w14:paraId="775986D2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6A6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99D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0C02955B" w14:textId="521ED801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856E" w14:textId="0EC21D37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63C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 xml:space="preserve">Online Marketing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7CBFD94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F22D" w14:textId="58EB7FEF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9943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EC3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</w:tcPr>
          <w:p w14:paraId="086C9EE1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926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74E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3DE677D0" w14:textId="43FEBA41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7AC1" w14:textId="19B8A4FE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2EE1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Social Media Manager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1E555BD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11FF" w14:textId="5D97E51D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16A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4BA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</w:tcPr>
          <w:p w14:paraId="0C7A76E9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C68C6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1E8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4D341DCB" w14:textId="036B6BB3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4B44" w14:textId="671FF552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E57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Sprawny Marketing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039522E5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6304" w14:textId="273D7BF4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504B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A395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right w:val="single" w:sz="4" w:space="0" w:color="auto"/>
            </w:tcBorders>
          </w:tcPr>
          <w:p w14:paraId="4AE8B083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4E14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58EA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4E0DA664" w14:textId="26D2ED44" w:rsidTr="00993CEB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D8B3" w14:textId="0E256FFA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0B5" w14:textId="77777777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Wiadomości Eletrotechniczne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CE655E3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BFE7" w14:textId="7CC90120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3F9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844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7FAEB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4DAF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4FE88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740CDFB5" w14:textId="77777777" w:rsidTr="00F83C43">
        <w:trPr>
          <w:trHeight w:val="300"/>
          <w:jc w:val="center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6956" w14:textId="6B05A53E" w:rsidR="00F83C43" w:rsidRPr="00616339" w:rsidRDefault="00F83C43" w:rsidP="00F83C43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D86B" w14:textId="227314E6" w:rsidR="00F83C43" w:rsidRPr="00616339" w:rsidRDefault="00F83C43" w:rsidP="00F83C43">
            <w:pPr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 xml:space="preserve">E-Marketing w praktyce 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C41FB" w14:textId="77777777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81C3477" w14:textId="33F57A45" w:rsidR="00F83C43" w:rsidRPr="00616339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 w:rsidRPr="00616339">
              <w:rPr>
                <w:rFonts w:ascii="Calibri" w:hAnsi="Calibri" w:cs="Calibri"/>
                <w:color w:val="000000"/>
                <w:szCs w:val="2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A3DA" w14:textId="6B60842D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CE3E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F784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5860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A110D" w14:textId="77777777" w:rsidR="00F83C43" w:rsidRDefault="00F83C43" w:rsidP="00F83C43">
            <w:pPr>
              <w:jc w:val="center"/>
              <w:rPr>
                <w:rFonts w:ascii="Calibri" w:hAnsi="Calibri" w:cs="Calibri"/>
                <w:color w:val="000000"/>
                <w:szCs w:val="20"/>
              </w:rPr>
            </w:pPr>
          </w:p>
        </w:tc>
      </w:tr>
      <w:tr w:rsidR="00F83C43" w:rsidRPr="00616339" w14:paraId="0AE781F1" w14:textId="60055D0E" w:rsidTr="007050F2">
        <w:trPr>
          <w:trHeight w:val="300"/>
          <w:jc w:val="center"/>
        </w:trPr>
        <w:tc>
          <w:tcPr>
            <w:tcW w:w="8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20BB" w14:textId="1419C5B9" w:rsidR="00F83C43" w:rsidRDefault="00F83C43" w:rsidP="00F83C43">
            <w:pPr>
              <w:jc w:val="right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Suma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BE06" w14:textId="77777777" w:rsidR="00F83C43" w:rsidRDefault="00F83C43" w:rsidP="00F83C43">
            <w:pPr>
              <w:jc w:val="right"/>
              <w:rPr>
                <w:rFonts w:ascii="Calibri" w:hAnsi="Calibri" w:cs="Calibri"/>
                <w:color w:val="000000"/>
                <w:szCs w:val="20"/>
              </w:rPr>
            </w:pPr>
          </w:p>
        </w:tc>
      </w:tr>
    </w:tbl>
    <w:p w14:paraId="22D3EBE9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p w14:paraId="7F109149" w14:textId="77777777" w:rsidR="00A1338E" w:rsidRPr="00025894" w:rsidRDefault="00A1338E" w:rsidP="00A1338E">
      <w:pPr>
        <w:spacing w:before="0" w:line="276" w:lineRule="auto"/>
        <w:jc w:val="right"/>
        <w:rPr>
          <w:rFonts w:cstheme="minorHAnsi"/>
          <w:i/>
          <w:iCs/>
          <w:szCs w:val="20"/>
        </w:rPr>
      </w:pPr>
    </w:p>
    <w:p w14:paraId="39A28B97" w14:textId="77777777" w:rsidR="00A1338E" w:rsidRPr="006320F2" w:rsidRDefault="00A1338E" w:rsidP="00334497">
      <w:pPr>
        <w:numPr>
          <w:ilvl w:val="0"/>
          <w:numId w:val="60"/>
        </w:numPr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2BD1F341" w14:textId="77777777" w:rsidR="00A1338E" w:rsidRPr="00D500B1" w:rsidRDefault="00A1338E" w:rsidP="00334497">
      <w:pPr>
        <w:numPr>
          <w:ilvl w:val="0"/>
          <w:numId w:val="60"/>
        </w:numPr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306DBE76" w14:textId="77777777" w:rsidR="00A1338E" w:rsidRPr="00CC187A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lastRenderedPageBreak/>
        <w:t xml:space="preserve">jestem(śmy) związany(i) niniejszą ofertą przez okres </w:t>
      </w:r>
      <w:r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7D307108" w14:textId="77777777" w:rsid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466D3AA4" w14:textId="77777777" w:rsidR="00A1338E" w:rsidRPr="00CC187A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bCs/>
          <w:szCs w:val="20"/>
        </w:rPr>
        <w:t>samodzielnie/</w:t>
      </w: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676F6D6F" w14:textId="77777777" w:rsidR="00A1338E" w:rsidRPr="00CC187A" w:rsidRDefault="00A1338E" w:rsidP="00A1338E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A1338E" w:rsidRPr="00CC187A" w14:paraId="62B5797E" w14:textId="77777777" w:rsidTr="00993CEB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1C95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5121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006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A1338E" w:rsidRPr="00CC187A" w14:paraId="78C7BF3C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584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49F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88A4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338E" w:rsidRPr="00CC187A" w14:paraId="3FCB669D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61D3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AD67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0269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1338E" w:rsidRPr="00CC187A" w14:paraId="75096112" w14:textId="77777777" w:rsidTr="00993CEB">
        <w:trPr>
          <w:trHeight w:val="281"/>
        </w:trPr>
        <w:tc>
          <w:tcPr>
            <w:tcW w:w="9639" w:type="dxa"/>
            <w:vAlign w:val="bottom"/>
          </w:tcPr>
          <w:p w14:paraId="792C613C" w14:textId="77777777" w:rsidR="00A1338E" w:rsidRPr="00CC187A" w:rsidRDefault="00A1338E" w:rsidP="00993CEB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369B3096" w14:textId="77777777" w:rsidR="00A1338E" w:rsidRPr="00CC187A" w:rsidRDefault="00A1338E" w:rsidP="00334497">
            <w:pPr>
              <w:pStyle w:val="Akapitzlist"/>
              <w:widowControl w:val="0"/>
              <w:numPr>
                <w:ilvl w:val="2"/>
                <w:numId w:val="62"/>
              </w:numPr>
              <w:tabs>
                <w:tab w:val="clear" w:pos="2302"/>
                <w:tab w:val="num" w:pos="923"/>
              </w:tabs>
              <w:spacing w:after="0"/>
              <w:ind w:left="923" w:hanging="284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7AA3B2A5" w14:textId="77777777" w:rsidR="00A1338E" w:rsidRPr="00C616CA" w:rsidRDefault="00A1338E" w:rsidP="00334497">
            <w:pPr>
              <w:pStyle w:val="Akapitzlist"/>
              <w:widowControl w:val="0"/>
              <w:numPr>
                <w:ilvl w:val="2"/>
                <w:numId w:val="62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stosunku, do których nie znajdują zastosowania przesłanki określone w pkt 16.1. lit a) – i) WZ;</w:t>
            </w:r>
          </w:p>
        </w:tc>
      </w:tr>
    </w:tbl>
    <w:p w14:paraId="03DDD692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spełniam(y) warunki udziału w postępowaniu określone w pkt 5 WZ,</w:t>
      </w:r>
    </w:p>
    <w:p w14:paraId="707D4939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116EF3AA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68868038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akceptuję(emy) treść Warunków Zamówienia i w razie wybrania mojej (naszej) oferty zobowiązuję(emy) się do podpisania Umowy, zgodnej z projektem stanowiącym Załącznik nr 8 do Warunków Zamówienia,</w:t>
      </w:r>
    </w:p>
    <w:p w14:paraId="0AF1DEC8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7BFC4A7C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8C28138" w14:textId="77777777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18" w:history="1">
        <w:r w:rsidRPr="00A1338E">
          <w:rPr>
            <w:rFonts w:asciiTheme="minorHAnsi" w:hAnsiTheme="minorHAnsi"/>
          </w:rPr>
          <w:t>https://www.enea.pl/pl/grupaenea/compliance/kodeks-kontrahentow</w:t>
        </w:r>
      </w:hyperlink>
      <w:r w:rsidRPr="00A1338E">
        <w:rPr>
          <w:rFonts w:asciiTheme="minorHAnsi" w:hAnsiTheme="minorHAnsi" w:cstheme="minorHAnsi"/>
          <w:szCs w:val="20"/>
        </w:rPr>
        <w:t xml:space="preserve"> oraz zobowiązuję(emy) się do ich przestrzegania na etapie realizacji zamówienia, </w:t>
      </w:r>
    </w:p>
    <w:p w14:paraId="78E3F2B8" w14:textId="77777777" w:rsidR="00A1338E" w:rsidRPr="009D61B0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14:paraId="5BE37195" w14:textId="77777777" w:rsidR="00A1338E" w:rsidRPr="009D61B0" w:rsidRDefault="00A1338E" w:rsidP="00334497">
      <w:pPr>
        <w:numPr>
          <w:ilvl w:val="0"/>
          <w:numId w:val="61"/>
        </w:numPr>
        <w:spacing w:before="0" w:line="276" w:lineRule="auto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3F893AF8" w14:textId="77777777" w:rsidR="00A1338E" w:rsidRPr="009D61B0" w:rsidRDefault="00A1338E" w:rsidP="00A1338E">
      <w:pPr>
        <w:spacing w:before="0" w:line="276" w:lineRule="auto"/>
        <w:ind w:left="720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tak / </w:t>
      </w:r>
      <w:r w:rsidRPr="009D61B0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nie</w:t>
      </w:r>
    </w:p>
    <w:p w14:paraId="0EA80DC5" w14:textId="77777777" w:rsidR="00A1338E" w:rsidRPr="009D61B0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76644612" w14:textId="77777777" w:rsidR="00A1338E" w:rsidRDefault="00A1338E" w:rsidP="00A1338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04552273" w14:textId="7FE1253C" w:rsidR="00A1338E" w:rsidRPr="00A1338E" w:rsidRDefault="00A1338E" w:rsidP="00334497">
      <w:pPr>
        <w:pStyle w:val="Akapitzlist"/>
        <w:numPr>
          <w:ilvl w:val="0"/>
          <w:numId w:val="61"/>
        </w:numPr>
        <w:spacing w:after="0"/>
        <w:jc w:val="both"/>
        <w:rPr>
          <w:rFonts w:asciiTheme="minorHAnsi" w:hAnsiTheme="minorHAnsi" w:cstheme="minorHAnsi"/>
          <w:iCs/>
          <w:szCs w:val="20"/>
        </w:rPr>
      </w:pPr>
      <w:r w:rsidRPr="00A1338E">
        <w:rPr>
          <w:rFonts w:asciiTheme="minorHAnsi" w:hAnsiTheme="minorHAnsi" w:cstheme="minorHAnsi"/>
          <w:szCs w:val="20"/>
        </w:rPr>
        <w:t>osobą uprawnioną do składania w toku aukcji elektronicznej postąpień w imieniu Wykonawcy jest:</w:t>
      </w:r>
    </w:p>
    <w:p w14:paraId="51173B2A" w14:textId="77777777" w:rsidR="00A1338E" w:rsidRPr="009D61B0" w:rsidRDefault="00A1338E" w:rsidP="00A1338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0345AC9A" w14:textId="77777777" w:rsidR="00A1338E" w:rsidRPr="004A6A16" w:rsidRDefault="00A1338E" w:rsidP="00334497">
      <w:pPr>
        <w:numPr>
          <w:ilvl w:val="0"/>
          <w:numId w:val="60"/>
        </w:numPr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22FB4A77" w14:textId="77777777" w:rsidR="00A1338E" w:rsidRPr="00BD2781" w:rsidRDefault="00A1338E" w:rsidP="00334497">
      <w:pPr>
        <w:numPr>
          <w:ilvl w:val="2"/>
          <w:numId w:val="63"/>
        </w:numPr>
        <w:tabs>
          <w:tab w:val="clear" w:pos="567"/>
          <w:tab w:val="num" w:pos="851"/>
        </w:tabs>
        <w:spacing w:after="120" w:line="276" w:lineRule="auto"/>
        <w:ind w:right="402" w:hanging="141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1D648BC1" w14:textId="77777777" w:rsidR="00A1338E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35523166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2D3DD811" w14:textId="77777777" w:rsidR="00A1338E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3896DEFD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0EF56F72" w14:textId="77777777" w:rsidR="00A1338E" w:rsidRPr="00BD2781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78C13297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19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26BEC451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7F7E1BD5" w14:textId="77777777" w:rsidR="00A1338E" w:rsidRPr="00CC187A" w:rsidRDefault="00A1338E" w:rsidP="00A1338E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23FEB45D" w14:textId="77777777" w:rsidR="00A1338E" w:rsidRPr="00CC187A" w:rsidRDefault="00A1338E" w:rsidP="00A1338E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338E" w:rsidRPr="00CC187A" w14:paraId="3EFC47D5" w14:textId="77777777" w:rsidTr="00993CE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2288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B7F1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1338E" w:rsidRPr="00CC187A" w14:paraId="7193A474" w14:textId="77777777" w:rsidTr="00993C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F5C8174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ADF3F7E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1248CA5B" w14:textId="77777777" w:rsidR="00A1338E" w:rsidRDefault="00A1338E" w:rsidP="00A1338E"/>
    <w:p w14:paraId="2CA7DB75" w14:textId="77777777" w:rsidR="00A1338E" w:rsidRDefault="00A1338E">
      <w:pPr>
        <w:spacing w:before="0" w:after="200" w:line="276" w:lineRule="auto"/>
        <w:jc w:val="left"/>
        <w:rPr>
          <w:rFonts w:cstheme="minorHAnsi"/>
          <w:b/>
          <w:bCs/>
          <w:caps/>
          <w:szCs w:val="20"/>
          <w:u w:val="single"/>
        </w:rPr>
      </w:pPr>
      <w:r>
        <w:br w:type="page"/>
      </w:r>
    </w:p>
    <w:p w14:paraId="4818F49F" w14:textId="7F57A3BA" w:rsidR="00A1338E" w:rsidRPr="00CC187A" w:rsidRDefault="00A1338E" w:rsidP="00A1338E">
      <w:pPr>
        <w:pStyle w:val="Spiszacznikw"/>
        <w:rPr>
          <w:rFonts w:asciiTheme="minorHAnsi" w:hAnsiTheme="minorHAnsi"/>
        </w:rPr>
      </w:pPr>
      <w:bookmarkStart w:id="9" w:name="_Toc88204550"/>
      <w:r w:rsidRPr="00CC187A">
        <w:rPr>
          <w:rFonts w:asciiTheme="minorHAnsi" w:hAnsiTheme="minorHAnsi"/>
        </w:rPr>
        <w:lastRenderedPageBreak/>
        <w:t xml:space="preserve">ZAŁĄCZNIK NR 1 </w:t>
      </w:r>
      <w:r>
        <w:rPr>
          <w:rFonts w:asciiTheme="minorHAnsi" w:hAnsiTheme="minorHAnsi"/>
        </w:rPr>
        <w:t xml:space="preserve">E </w:t>
      </w:r>
      <w:r w:rsidRPr="00CC187A">
        <w:rPr>
          <w:rFonts w:asciiTheme="minorHAnsi" w:hAnsiTheme="minorHAnsi"/>
        </w:rPr>
        <w:t>– FORMULARZ OFERTY</w:t>
      </w:r>
      <w:r w:rsidR="00BF5709">
        <w:rPr>
          <w:rFonts w:asciiTheme="minorHAnsi" w:hAnsiTheme="minorHAnsi"/>
        </w:rPr>
        <w:t xml:space="preserve"> DLA ZADANIA 5 (ENEA Wytwarzanie sp. z o.o.)</w:t>
      </w:r>
      <w:bookmarkEnd w:id="9"/>
    </w:p>
    <w:p w14:paraId="006D429F" w14:textId="77777777" w:rsidR="00A1338E" w:rsidRPr="00CC187A" w:rsidRDefault="00A1338E" w:rsidP="00A1338E">
      <w:pPr>
        <w:spacing w:before="0" w:line="276" w:lineRule="auto"/>
        <w:rPr>
          <w:rStyle w:val="Pogrubienie"/>
          <w:rFonts w:cstheme="minorHAnsi"/>
          <w:b w:val="0"/>
          <w:bCs w:val="0"/>
          <w:color w:val="365F91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1338E" w:rsidRPr="00CC187A" w14:paraId="39BE2D95" w14:textId="77777777" w:rsidTr="00993CEB">
        <w:trPr>
          <w:trHeight w:val="1172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7AA16C7B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DCB96A9" w14:textId="77777777" w:rsidR="00A1338E" w:rsidRPr="00CC187A" w:rsidRDefault="00A1338E" w:rsidP="00993CEB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(pieczęć/ 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65F86AC" w14:textId="77777777" w:rsidR="00A1338E" w:rsidRPr="00CC187A" w:rsidRDefault="00A1338E" w:rsidP="00993CEB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1338E" w:rsidRPr="00CC187A" w14:paraId="7CCD90D2" w14:textId="77777777" w:rsidTr="00993CEB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77057" w14:textId="77777777" w:rsidR="00A1338E" w:rsidRPr="00CC187A" w:rsidRDefault="00A1338E" w:rsidP="00993CEB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cstheme="minorHAnsi"/>
                <w:b/>
                <w:bCs/>
                <w:szCs w:val="20"/>
              </w:rPr>
            </w:pPr>
            <w:r w:rsidRPr="00CC187A">
              <w:rPr>
                <w:rFonts w:cstheme="minorHAnsi"/>
                <w:b/>
                <w:bCs/>
                <w:szCs w:val="20"/>
              </w:rPr>
              <w:t>Oferta w postępowaniu</w:t>
            </w:r>
          </w:p>
        </w:tc>
      </w:tr>
      <w:tr w:rsidR="00A1338E" w:rsidRPr="00CC187A" w14:paraId="41860149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7539B29C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1338E" w:rsidRPr="00CC187A" w14:paraId="1808649E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15AD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0C03F08C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8C1EA" w14:textId="77777777" w:rsidR="00A1338E" w:rsidRPr="00CC187A" w:rsidRDefault="00A1338E" w:rsidP="00993CEB">
            <w:pPr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1338E" w:rsidRPr="00CC187A" w14:paraId="5F264741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E9BA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1338E" w:rsidRPr="00CC187A" w14:paraId="4101621A" w14:textId="77777777" w:rsidTr="0099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887BC7" w14:textId="77777777" w:rsidR="00A1338E" w:rsidRPr="00CC187A" w:rsidRDefault="00A1338E" w:rsidP="00993CEB">
            <w:pPr>
              <w:pStyle w:val="BodyText21"/>
              <w:tabs>
                <w:tab w:val="clear" w:pos="0"/>
              </w:tabs>
              <w:spacing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Składam(y) ofertę na wykonanie zamówienia, którego przedmiotem jest:</w:t>
            </w:r>
          </w:p>
        </w:tc>
      </w:tr>
      <w:tr w:rsidR="00A1338E" w:rsidRPr="00CC187A" w14:paraId="181FAC67" w14:textId="77777777" w:rsidTr="00993CEB">
        <w:trPr>
          <w:gridAfter w:val="1"/>
          <w:wAfter w:w="51" w:type="dxa"/>
          <w:trHeight w:val="567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4CFE" w14:textId="77777777" w:rsidR="00A1338E" w:rsidRPr="00CC187A" w:rsidRDefault="00A1338E" w:rsidP="00993CEB">
            <w:pPr>
              <w:spacing w:before="0" w:line="276" w:lineRule="auto"/>
              <w:ind w:left="567"/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color w:val="2E74B5"/>
                <w:szCs w:val="20"/>
              </w:rPr>
              <w:t>Prenumerata i dostawa prasy codziennej i fachowej dla Spółek GK ENEA</w:t>
            </w:r>
          </w:p>
        </w:tc>
      </w:tr>
    </w:tbl>
    <w:p w14:paraId="1225B646" w14:textId="77777777" w:rsidR="00A1338E" w:rsidRPr="00CC187A" w:rsidRDefault="00A1338E" w:rsidP="00A1338E">
      <w:pPr>
        <w:spacing w:before="0" w:line="276" w:lineRule="auto"/>
        <w:jc w:val="left"/>
        <w:rPr>
          <w:rFonts w:cstheme="minorHAnsi"/>
          <w:b/>
          <w:bCs/>
          <w:szCs w:val="20"/>
        </w:rPr>
      </w:pPr>
    </w:p>
    <w:p w14:paraId="4BCE6083" w14:textId="77777777" w:rsidR="00A1338E" w:rsidRPr="00CC187A" w:rsidRDefault="00A1338E" w:rsidP="00334497">
      <w:pPr>
        <w:numPr>
          <w:ilvl w:val="0"/>
          <w:numId w:val="49"/>
        </w:numPr>
        <w:spacing w:before="0" w:line="276" w:lineRule="auto"/>
        <w:ind w:right="-34"/>
        <w:rPr>
          <w:rFonts w:cstheme="minorHAnsi"/>
          <w:b/>
          <w:i/>
          <w:iCs/>
          <w:szCs w:val="20"/>
        </w:rPr>
      </w:pPr>
      <w:r w:rsidRPr="00CC187A">
        <w:rPr>
          <w:rFonts w:cstheme="minorHAnsi"/>
          <w:szCs w:val="20"/>
        </w:rPr>
        <w:t xml:space="preserve">Oferujemy wykonanie zamówienia zgodnie z opisem przedmiotu zamówienia za </w:t>
      </w:r>
      <w:r w:rsidRPr="00CC187A">
        <w:rPr>
          <w:rFonts w:cstheme="minorHAnsi"/>
          <w:iCs/>
          <w:szCs w:val="20"/>
        </w:rPr>
        <w:t>cenę: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A1338E" w:rsidRPr="00CC187A" w14:paraId="6F1FA5C7" w14:textId="77777777" w:rsidTr="00A1338E">
        <w:tc>
          <w:tcPr>
            <w:tcW w:w="9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96D90" w14:textId="0AF7F7E3" w:rsidR="00A1338E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Cs w:val="20"/>
                <w:u w:val="single"/>
              </w:rPr>
              <w:t>ZADANIE 5:</w:t>
            </w:r>
          </w:p>
          <w:p w14:paraId="4CCCFD56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b/>
                <w:bCs/>
                <w:szCs w:val="20"/>
                <w:u w:val="single"/>
              </w:rPr>
            </w:pPr>
            <w:r w:rsidRPr="00CC187A">
              <w:rPr>
                <w:rFonts w:cstheme="minorHAnsi"/>
                <w:b/>
                <w:bCs/>
                <w:szCs w:val="20"/>
                <w:u w:val="single"/>
              </w:rPr>
              <w:t xml:space="preserve">ŁĄCZNA CENA </w:t>
            </w:r>
            <w:r>
              <w:rPr>
                <w:rFonts w:cstheme="minorHAnsi"/>
                <w:b/>
                <w:bCs/>
                <w:szCs w:val="20"/>
                <w:u w:val="single"/>
              </w:rPr>
              <w:t xml:space="preserve">NETTO </w:t>
            </w:r>
            <w:r w:rsidRPr="00CC187A">
              <w:rPr>
                <w:rFonts w:cstheme="minorHAnsi"/>
                <w:b/>
                <w:bCs/>
                <w:szCs w:val="20"/>
                <w:u w:val="single"/>
              </w:rPr>
              <w:t>OFERTY:</w:t>
            </w:r>
          </w:p>
        </w:tc>
      </w:tr>
      <w:tr w:rsidR="00A1338E" w:rsidRPr="00CC187A" w14:paraId="0DAF60F2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7C5D2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CCCF4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_____________________________zł</w:t>
            </w:r>
          </w:p>
        </w:tc>
      </w:tr>
      <w:tr w:rsidR="00A1338E" w:rsidRPr="00CC187A" w14:paraId="62B2FE6A" w14:textId="77777777" w:rsidTr="00A13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6CF26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>CENA NETTO SŁOWNIE:</w:t>
            </w:r>
          </w:p>
        </w:tc>
        <w:tc>
          <w:tcPr>
            <w:tcW w:w="7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5B73B" w14:textId="77777777" w:rsidR="00A1338E" w:rsidRPr="00CC187A" w:rsidRDefault="00A1338E" w:rsidP="00993CEB">
            <w:pPr>
              <w:keepNext/>
              <w:spacing w:before="0" w:line="276" w:lineRule="auto"/>
              <w:rPr>
                <w:rFonts w:cstheme="minorHAnsi"/>
                <w:szCs w:val="20"/>
              </w:rPr>
            </w:pPr>
            <w:r w:rsidRPr="00CC187A">
              <w:rPr>
                <w:rFonts w:cstheme="minorHAnsi"/>
                <w:szCs w:val="20"/>
              </w:rPr>
              <w:t xml:space="preserve">____________________________________________________________ </w:t>
            </w:r>
          </w:p>
        </w:tc>
      </w:tr>
    </w:tbl>
    <w:p w14:paraId="5D757F3A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313"/>
        <w:gridCol w:w="1073"/>
        <w:gridCol w:w="880"/>
        <w:gridCol w:w="845"/>
        <w:gridCol w:w="996"/>
        <w:gridCol w:w="778"/>
        <w:gridCol w:w="1161"/>
        <w:gridCol w:w="1161"/>
      </w:tblGrid>
      <w:tr w:rsidR="001E027F" w:rsidRPr="00F329E0" w14:paraId="13EB8777" w14:textId="2C932DD6" w:rsidTr="001E027F">
        <w:trPr>
          <w:trHeight w:val="31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DD8CF33" w14:textId="77777777" w:rsidR="001E027F" w:rsidRPr="00F329E0" w:rsidRDefault="001E027F" w:rsidP="001E027F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C6278A">
              <w:rPr>
                <w:rFonts w:cstheme="minorHAnsi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91E512" w14:textId="77777777" w:rsidR="001E027F" w:rsidRPr="00F329E0" w:rsidRDefault="001E027F" w:rsidP="001E027F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C6278A">
              <w:rPr>
                <w:rFonts w:cstheme="minorHAnsi"/>
                <w:b/>
                <w:bCs/>
                <w:szCs w:val="20"/>
              </w:rPr>
              <w:t>Tytuły czasopism i dzienników</w:t>
            </w:r>
            <w:r w:rsidRPr="00F329E0">
              <w:rPr>
                <w:rFonts w:cstheme="minorHAnsi"/>
                <w:b/>
                <w:bCs/>
                <w:szCs w:val="20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0D9BA9" w14:textId="21C0B7C9" w:rsidR="001E027F" w:rsidRPr="00F329E0" w:rsidRDefault="001E027F" w:rsidP="001E027F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Cena jdn./ w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ersja 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>elektroniczna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6197E1D" w14:textId="2610E9A1" w:rsidR="001E027F" w:rsidRPr="00F329E0" w:rsidRDefault="001E027F" w:rsidP="001E027F">
            <w:pPr>
              <w:jc w:val="center"/>
              <w:rPr>
                <w:rFonts w:cstheme="minorHAns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Cena jdn./ 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>W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ersja</w:t>
            </w:r>
            <w:r w:rsidRPr="00616339">
              <w:rPr>
                <w:rFonts w:ascii="Calibri" w:hAnsi="Calibri" w:cs="Calibri"/>
                <w:b/>
                <w:bCs/>
                <w:color w:val="000000"/>
                <w:szCs w:val="20"/>
              </w:rPr>
              <w:t xml:space="preserve"> papierowa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B07C3B4" w14:textId="27471559" w:rsidR="001E027F" w:rsidRPr="00C6278A" w:rsidRDefault="001E027F" w:rsidP="001E027F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t>Ilość</w:t>
            </w:r>
            <w:r>
              <w:rPr>
                <w:rFonts w:ascii="Calibri" w:hAnsi="Calibri" w:cs="Calibri"/>
                <w:b/>
                <w:bCs/>
                <w:color w:val="000000"/>
                <w:szCs w:val="20"/>
              </w:rPr>
              <w:br/>
              <w:t>gazet / czasopism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076812" w14:textId="6D0AD178" w:rsidR="001E027F" w:rsidRPr="00C6278A" w:rsidRDefault="001E027F" w:rsidP="001E027F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w [zł]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0C5CC9" w14:textId="5312D623" w:rsidR="001E027F" w:rsidRPr="00C6278A" w:rsidRDefault="001E027F" w:rsidP="001E027F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Bonifikata w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[%]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ADB05D" w14:textId="14ADEC23" w:rsidR="001E027F" w:rsidRPr="00C6278A" w:rsidRDefault="001E027F" w:rsidP="001E027F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 w:rsidRPr="007B27ED">
              <w:rPr>
                <w:b/>
                <w:bCs/>
                <w:color w:val="000000"/>
                <w:sz w:val="18"/>
                <w:szCs w:val="20"/>
              </w:rPr>
              <w:t>Cena netto pojedynczego egzemplarza prenumeraty 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[zł]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523958" w14:textId="6F48B202" w:rsidR="001E027F" w:rsidRPr="00C6278A" w:rsidRDefault="001E027F" w:rsidP="001E027F">
            <w:pPr>
              <w:jc w:val="center"/>
              <w:rPr>
                <w:rFonts w:cstheme="minorHAnsi"/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 w:val="18"/>
                <w:szCs w:val="20"/>
              </w:rPr>
              <w:t xml:space="preserve">Wartość netto prenumeraty </w:t>
            </w:r>
            <w:r w:rsidRPr="007B27ED">
              <w:rPr>
                <w:b/>
                <w:bCs/>
                <w:color w:val="000000"/>
                <w:sz w:val="18"/>
                <w:szCs w:val="20"/>
              </w:rPr>
              <w:t>z uwzględnieniem bonifikaty w</w:t>
            </w:r>
            <w:r>
              <w:rPr>
                <w:b/>
                <w:bCs/>
                <w:color w:val="000000"/>
                <w:sz w:val="18"/>
                <w:szCs w:val="20"/>
              </w:rPr>
              <w:t xml:space="preserve"> [zł[</w:t>
            </w:r>
          </w:p>
        </w:tc>
      </w:tr>
      <w:tr w:rsidR="001E027F" w:rsidRPr="00F329E0" w14:paraId="77343035" w14:textId="5E6EAD33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A71D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FD6EE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ABI expert/ PRESSCOM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F1548A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AAA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9D1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A3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7992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0E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B4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C9AB4D8" w14:textId="6A74FC18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56D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699D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Aktualności BHP/ Wydawnictwo Wiedza i Praktyka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D4D962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77FC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8CC1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B59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8913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504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DF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4168A82" w14:textId="5B3DAAFB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B38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6C5C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Atest-Ochrona pracy/Wydawnictwo Sigma-Not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C5B3E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89E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0D0C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A10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03D9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2BE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3A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7B9ABC7" w14:textId="792A7629" w:rsidTr="001E027F">
        <w:trPr>
          <w:trHeight w:val="28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6ED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6713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BHP Organizacja Bezpiecznej Pracy/ Wydawnictwo C.H.BECK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9B3163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60A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CD02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0F5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3FFF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7C9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F87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CF6AA90" w14:textId="4C5F7A31" w:rsidTr="001E027F">
        <w:trPr>
          <w:trHeight w:val="40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BBD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5.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4368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Dozór Techniczny/Wydawnictwo SIGMA-NOT wydanie podstaw.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7E4C2E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9E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342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CFB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ACD7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D2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93F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C5625BA" w14:textId="6D3CA00E" w:rsidTr="00386CDB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5F3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6.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48B3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elektro.info/Grupa MEDIUM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9A8C9B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D9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F37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AC0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FE17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927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8C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3F0E123D" w14:textId="118B3A16" w:rsidTr="00386CDB">
        <w:trPr>
          <w:trHeight w:val="31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2FF20FF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lastRenderedPageBreak/>
              <w:t>7.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45B1D77" w14:textId="77777777" w:rsidR="001E027F" w:rsidRPr="0011162E" w:rsidRDefault="001E027F" w:rsidP="00993CEB">
            <w:pPr>
              <w:rPr>
                <w:rFonts w:cstheme="minorHAnsi"/>
                <w:strike/>
                <w:szCs w:val="20"/>
              </w:rPr>
            </w:pPr>
            <w:r w:rsidRPr="0011162E">
              <w:rPr>
                <w:rFonts w:cstheme="minorHAnsi"/>
                <w:strike/>
                <w:szCs w:val="20"/>
              </w:rPr>
              <w:t>Energetyka cieplna i zawodowa/ Wydawnictwo BMP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66865AE9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B5A8013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color w:val="000000"/>
                <w:szCs w:val="20"/>
              </w:rPr>
            </w:pPr>
            <w:r w:rsidRPr="0011162E">
              <w:rPr>
                <w:rFonts w:cstheme="minorHAnsi"/>
                <w:strike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9F0342A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  <w:r w:rsidRPr="0011162E">
              <w:rPr>
                <w:rFonts w:cstheme="minorHAnsi"/>
                <w:strike/>
                <w:szCs w:val="20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C149C57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021C0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48474D0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54009E7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</w:tr>
      <w:tr w:rsidR="001E027F" w:rsidRPr="00F329E0" w14:paraId="0976CE89" w14:textId="24C8A754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85F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8.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9D2B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Energetyka/ Oficyna wydawnicza Energia, COSiW SEP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68829D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E1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9FB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8A2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BB9E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FD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152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CDE27CA" w14:textId="56DFAE77" w:rsidTr="001E027F">
        <w:trPr>
          <w:trHeight w:val="63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0C1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9.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187C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Informator  o cenach materiałów elektrycznych IME/ Wydawca Wolter Kluwer /Bistyp/SECOCENBUD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F20FE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2BD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AFA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2B5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F5DA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57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16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78F119B" w14:textId="2DB7DB8D" w:rsidTr="001E027F">
        <w:trPr>
          <w:trHeight w:val="63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2B2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10.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540D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Informator  o cenach materiałów instalacyjnych  IMI/Wydawca Wolter Kluwer /Bistyp/SECOCENBUD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8ED400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329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41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925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F5FE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E15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6D5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F44A5EC" w14:textId="04666B05" w:rsidTr="001E027F">
        <w:trPr>
          <w:trHeight w:val="63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317B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11.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87FF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Informator o cenach materiałów budowlanych IMB/ Wydawca Wolter Kluwer /Bistyp/SECOCENBUD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65B042D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13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DA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508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7FA1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F48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575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4A3C765" w14:textId="55367BC0" w:rsidTr="001E027F">
        <w:trPr>
          <w:trHeight w:val="94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2F8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12.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B50C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Informator o stawkach robocizny kosztorysowej oraz cenach pracy sprzętu budowlanego IRS/Wydawca Wolter Kluwer /Bistyp/SECOCENBUD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938671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015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D10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7F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C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D1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D9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88713F9" w14:textId="0C4C6A36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3CF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13.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B050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INPE-miesięcznik Stowarzyszenia Elektryków Polskich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98CC1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B4A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CDC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325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53C3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46D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5BD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060AE78" w14:textId="3237A9EA" w:rsidTr="001E027F">
        <w:trPr>
          <w:trHeight w:val="63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18A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14.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C159B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Katalog cen jednostkowych robót i obiektów DROGOWYCH/Wydawca Wolter Kluwer /Bistyp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595C6D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16C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401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F5B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394A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1E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92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50E2F7F" w14:textId="33CA3504" w:rsidTr="001E027F">
        <w:trPr>
          <w:trHeight w:val="63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F6D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15.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F690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Katalog cen jednostkowych robót i obiektów INWESTYCYJNYCH  / Wydawca Wolter Kluwer /Bistyp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B9DBA1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50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2D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6F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7439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ED35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A2F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D1B795B" w14:textId="695970CA" w:rsidTr="001E027F">
        <w:trPr>
          <w:trHeight w:val="630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EB9D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16.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CA9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Katalog cen jednostkowych robót i obiektów REMONTOWYCH / Wydawca Wolter Kluwer /Bistyp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9D5C2D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2B2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72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6F65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C769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63B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E1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0C30A180" w14:textId="33E2DA19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8AA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17.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1EB8D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Kodeks Pracy w Praktyce/ Wydawnictwo GCP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46486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F0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D8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284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A93A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7C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095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A4B5D1B" w14:textId="4349E341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0613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18.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AA9D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Focus Poleca Coaching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13419E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C9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ABD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A17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CCA8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081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074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9B35D48" w14:textId="0A43563B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BF9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lastRenderedPageBreak/>
              <w:t>19.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8AC0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 xml:space="preserve">NP. Magazyn Gospodarczy Nowy Przemysł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9C8B67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22A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FC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A5D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CCA1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98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D47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41A951E" w14:textId="15961067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6D2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20.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040D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Ochrona danych osobowych/Wydawnictwo Wiedza i Praktyka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A6E37D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407C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EC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2C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A433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4E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03F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7BDE834" w14:textId="50A56F60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96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21.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DE4D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Ochrona przeciwpożarowa/ SIiTP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631E6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BED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50D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0F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96BD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CC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A2B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C141192" w14:textId="47A6504E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FC6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22.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5894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Organizacja i kierowanie/Kwartalnik -  Oficyna Wydawnicza SGH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89EEDD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6DA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47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A4C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E02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D03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EC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577DC36" w14:textId="506995AD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F6C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23.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291C1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PC FORMAT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3CE61F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49A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0D5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5A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FD61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7E3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F3D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8103512" w14:textId="7C59C7A8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C52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24.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4D15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Przegląd pożarniczy/ KGPSP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0EDCA2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C3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12F5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606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FE46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E8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85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3CBDD65" w14:textId="03A902F7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B4E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25.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DE34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Serwis Prawno Pracowniczy/ INFOR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5D428CA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43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83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7CB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413B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8C8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F0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3526F75" w14:textId="012773AE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743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26.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13A8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Strażak/ ZOSPRP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5BAFE5A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94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D3C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235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B57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0C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1A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07B680F4" w14:textId="0F19C3C2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A02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27.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473D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Wiadomości elektrotechniczne/Wydawnictwo Sigma-Not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36FD7E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DCF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AE1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FD8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E890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3F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B3B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133BC7D" w14:textId="0D36E700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D22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28.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0C64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Zamówienia publiczne w praktyce/ Zamawiający.pl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F2F080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F5FA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391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84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4A47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6B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AB3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151FE4E" w14:textId="14DD2A02" w:rsidTr="001E027F">
        <w:trPr>
          <w:trHeight w:val="63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C39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29.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D923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 xml:space="preserve">Aktualności Ochrony Środowiska/ Wydawnictwo Wiedza i  Praktyka sp. z o.o.                        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D87DB6C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18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DD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10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9801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BD4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5E1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E71A13C" w14:textId="60A2E674" w:rsidTr="00386CDB">
        <w:trPr>
          <w:trHeight w:val="31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CA5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30.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FEA1B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Inżynieria i utrzymnie ruchu / Trade media International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844F5BC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02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BD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CD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3C79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36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CB0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FC1C775" w14:textId="2FCCB20C" w:rsidTr="00386CDB">
        <w:trPr>
          <w:trHeight w:val="31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08434F9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31.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1952428F" w14:textId="77777777" w:rsidR="001E027F" w:rsidRPr="0011162E" w:rsidRDefault="001E027F" w:rsidP="00993CEB">
            <w:pPr>
              <w:rPr>
                <w:rFonts w:cstheme="minorHAnsi"/>
                <w:strike/>
                <w:color w:val="000000"/>
                <w:szCs w:val="20"/>
              </w:rPr>
            </w:pPr>
            <w:r w:rsidRPr="0011162E">
              <w:rPr>
                <w:rFonts w:cstheme="minorHAnsi"/>
                <w:strike/>
                <w:color w:val="000000"/>
                <w:szCs w:val="20"/>
              </w:rPr>
              <w:t>Chemia przemysłowa / BMP sp. z o.o.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3D0197B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16E39A1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color w:val="000000"/>
                <w:szCs w:val="20"/>
              </w:rPr>
            </w:pPr>
            <w:r w:rsidRPr="0011162E">
              <w:rPr>
                <w:rFonts w:cstheme="minorHAnsi"/>
                <w:strike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CA5CD4C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  <w:r w:rsidRPr="0011162E">
              <w:rPr>
                <w:rFonts w:cstheme="minorHAnsi"/>
                <w:strike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A16174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594C8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9B2DD34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AD73C6B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</w:tr>
      <w:tr w:rsidR="001E027F" w:rsidRPr="00F329E0" w14:paraId="7B20AC9C" w14:textId="0E35A858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AE1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32.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959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Przegląd Spawalnictwa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CF3C1E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805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A53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155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E3DF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524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F8C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01F62A2F" w14:textId="6A5FEF10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D74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33.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B8BE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Biuletyn Instytutu Spawalnictwa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B6C52F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0CE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8A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9C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C0CA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DF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33E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317E30AB" w14:textId="61CBA8EB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EEF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34.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7149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W sieci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631F74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3F1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A56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3E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7D1D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49A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49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641E1122" w14:textId="1BB4EAA2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D83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35.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12B2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Monitor Prawa Pracy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165D4E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BD5A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F38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1A5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F8F3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24E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15A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6D65706" w14:textId="603D8879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25E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36.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20D6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Tygodnik Solidarność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7E8718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51C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33E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20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A52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982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063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7DD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5FCBF25" w14:textId="084EADC8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51C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37.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1066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Elektroinstalator/Wydawnictwo Sigma-Not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671D44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61C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66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BF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51DF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EA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75F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DB38840" w14:textId="7B549525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A8BC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38.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1A47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 xml:space="preserve">Controlling i rachunkowośc zarządcza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B1FD18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5F8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050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614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B7B8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A5E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0A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3B4D6FAA" w14:textId="22221C62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ED9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39.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B597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Do rzeczy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653950F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489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4E9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B7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8FD4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2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CD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67F01AE" w14:textId="6639AC24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95D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40.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2A39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Przegląd Mechaniczny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569A87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D72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6DF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76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A53C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8A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C375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1A034BB4" w14:textId="52904C4D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5A7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41.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2A13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 xml:space="preserve">Kierowca w firmie /Wydawnictwo Sigma wiedza i Praktyka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499E02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24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P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C20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794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42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FD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5E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8527F04" w14:textId="1FA6314F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F51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lastRenderedPageBreak/>
              <w:t>42.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056A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 xml:space="preserve">Dziennik Gazeta Prawna </w:t>
            </w:r>
            <w:r w:rsidRPr="00BD3CF0">
              <w:rPr>
                <w:rFonts w:cstheme="minorHAnsi"/>
                <w:strike/>
                <w:szCs w:val="20"/>
              </w:rPr>
              <w:t>z dodatkami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84B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582CFE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AB5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F76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4CBA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AE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D9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EF85676" w14:textId="331A5FE6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C3ED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43.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1E29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Echo dnia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D42D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518E8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6A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89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F095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11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CAC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36CB1F68" w14:textId="78BA08EA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C3A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44.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04BA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Gazeta Polska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93C7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DE1ACD2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DD5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DAD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74C1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2E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F2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60E66480" w14:textId="36882FB2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B99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45.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CA368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Gazeta Polska Codziennie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5A68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103139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58D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7B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90C1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83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8C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7ADF6728" w14:textId="407EB860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782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46.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B74D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Rzeczpospolita Plus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BD9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DF25384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ECE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FD7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5CD7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D47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128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4CADC4C" w14:textId="77F825E6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526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47.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2B31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 xml:space="preserve">Hakin9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DB97D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AA1BD3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ACE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6F1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C383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B4E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CB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00C59E8" w14:textId="07D0854C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29E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48.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31AD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W sieci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7A8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35CC410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76C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E4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EA4A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554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7366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EE4FBC4" w14:textId="57D5F222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056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49.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61E60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 xml:space="preserve">Nowa Energia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408A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FD0A4C1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69E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34A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40004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57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9A3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B189AE9" w14:textId="1793C2A6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6C2B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50.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88F" w14:textId="77777777" w:rsidR="001E027F" w:rsidRPr="00F329E0" w:rsidRDefault="001E027F" w:rsidP="00993CEB">
            <w:pPr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Przegląd prawa handlowego Wolters Kluwer Polska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1C7F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1F516F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F20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EC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7EC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88B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B6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485B2998" w14:textId="674FF03E" w:rsidTr="00386CDB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D3B5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51.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A949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 xml:space="preserve">Polityka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29E3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B8FD789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761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E32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513FF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AC7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69B9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2BEC5FDC" w14:textId="70A48099" w:rsidTr="00386CDB">
        <w:trPr>
          <w:trHeight w:val="315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6C5792DE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52.</w:t>
            </w: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  <w:hideMark/>
          </w:tcPr>
          <w:p w14:paraId="76AA4901" w14:textId="77777777" w:rsidR="001E027F" w:rsidRPr="0011162E" w:rsidRDefault="001E027F" w:rsidP="00993CEB">
            <w:pPr>
              <w:rPr>
                <w:rFonts w:cstheme="minorHAnsi"/>
                <w:strike/>
                <w:szCs w:val="20"/>
              </w:rPr>
            </w:pPr>
            <w:r w:rsidRPr="0011162E">
              <w:rPr>
                <w:rFonts w:cstheme="minorHAnsi"/>
                <w:strike/>
                <w:szCs w:val="20"/>
              </w:rPr>
              <w:t xml:space="preserve">Energetyka Cieplna i Zawodowa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DBF9D07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color w:val="000000"/>
                <w:szCs w:val="20"/>
              </w:rPr>
            </w:pPr>
            <w:r w:rsidRPr="0011162E">
              <w:rPr>
                <w:rFonts w:cstheme="minorHAnsi"/>
                <w:strike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AF80483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57D1EFE1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  <w:r w:rsidRPr="0011162E">
              <w:rPr>
                <w:rFonts w:cstheme="minorHAnsi"/>
                <w:strike/>
                <w:szCs w:val="20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4DBAF46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E2F01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4DBDC47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1E655BB" w14:textId="77777777" w:rsidR="001E027F" w:rsidRPr="0011162E" w:rsidRDefault="001E027F" w:rsidP="00993CEB">
            <w:pPr>
              <w:jc w:val="center"/>
              <w:rPr>
                <w:rFonts w:cstheme="minorHAnsi"/>
                <w:strike/>
                <w:szCs w:val="20"/>
              </w:rPr>
            </w:pPr>
          </w:p>
        </w:tc>
      </w:tr>
      <w:tr w:rsidR="001E027F" w:rsidRPr="00F329E0" w14:paraId="6E69D0F7" w14:textId="2C73DEBF" w:rsidTr="001E027F">
        <w:trPr>
          <w:trHeight w:val="315"/>
          <w:jc w:val="center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3B96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53.</w:t>
            </w: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8B9F8" w14:textId="77777777" w:rsidR="001E027F" w:rsidRPr="00F329E0" w:rsidRDefault="001E027F" w:rsidP="00993CEB">
            <w:pPr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 xml:space="preserve">Energetyka 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315B7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  <w:r w:rsidRPr="00F329E0">
              <w:rPr>
                <w:rFonts w:cstheme="minorHAnsi"/>
                <w:color w:val="000000"/>
                <w:szCs w:val="20"/>
              </w:rPr>
              <w:t>E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3B4F748" w14:textId="77777777" w:rsidR="001E027F" w:rsidRPr="00F329E0" w:rsidRDefault="001E027F" w:rsidP="00993CEB">
            <w:pPr>
              <w:jc w:val="center"/>
              <w:rPr>
                <w:rFonts w:cstheme="minorHAnsi"/>
                <w:color w:val="00000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4AEA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  <w:r w:rsidRPr="00F329E0">
              <w:rPr>
                <w:rFonts w:cstheme="minorHAnsi"/>
                <w:szCs w:val="20"/>
              </w:rP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9DDD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53D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38C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9F1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1E027F" w:rsidRPr="00F329E0" w14:paraId="5BB19EEF" w14:textId="77777777" w:rsidTr="001E027F">
        <w:trPr>
          <w:trHeight w:val="315"/>
          <w:jc w:val="center"/>
        </w:trPr>
        <w:tc>
          <w:tcPr>
            <w:tcW w:w="43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AE9A6" w14:textId="432839AF" w:rsidR="001E027F" w:rsidRPr="00F329E0" w:rsidRDefault="001E027F" w:rsidP="001E027F">
            <w:pPr>
              <w:jc w:val="right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Suma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4E8" w14:textId="77777777" w:rsidR="001E027F" w:rsidRPr="00F329E0" w:rsidRDefault="001E027F" w:rsidP="00993CEB">
            <w:pPr>
              <w:jc w:val="center"/>
              <w:rPr>
                <w:rFonts w:cstheme="minorHAnsi"/>
                <w:szCs w:val="20"/>
              </w:rPr>
            </w:pPr>
          </w:p>
        </w:tc>
      </w:tr>
    </w:tbl>
    <w:p w14:paraId="370E17CC" w14:textId="77777777" w:rsidR="00A1338E" w:rsidRDefault="00A1338E" w:rsidP="00A1338E">
      <w:pPr>
        <w:spacing w:before="0" w:line="276" w:lineRule="auto"/>
        <w:rPr>
          <w:rFonts w:cstheme="minorHAnsi"/>
          <w:i/>
          <w:iCs/>
          <w:szCs w:val="20"/>
        </w:rPr>
      </w:pPr>
    </w:p>
    <w:p w14:paraId="7F9EAA9C" w14:textId="77777777" w:rsidR="00A1338E" w:rsidRPr="00025894" w:rsidRDefault="00A1338E" w:rsidP="00A1338E">
      <w:pPr>
        <w:spacing w:before="0" w:line="276" w:lineRule="auto"/>
        <w:jc w:val="right"/>
        <w:rPr>
          <w:rFonts w:cstheme="minorHAnsi"/>
          <w:i/>
          <w:iCs/>
          <w:szCs w:val="20"/>
        </w:rPr>
      </w:pPr>
    </w:p>
    <w:p w14:paraId="05041B03" w14:textId="77777777" w:rsidR="00A1338E" w:rsidRPr="006320F2" w:rsidRDefault="00A1338E" w:rsidP="00334497">
      <w:pPr>
        <w:numPr>
          <w:ilvl w:val="0"/>
          <w:numId w:val="49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>
        <w:rPr>
          <w:rFonts w:cstheme="minorHAnsi"/>
          <w:szCs w:val="20"/>
        </w:rPr>
        <w:t>Wykonamy przedmiot zamówienia zgodnie z terminami wskazanymi w pkt 4 WZ.</w:t>
      </w:r>
    </w:p>
    <w:p w14:paraId="098CEAC8" w14:textId="77777777" w:rsidR="00A1338E" w:rsidRPr="00D500B1" w:rsidRDefault="00A1338E" w:rsidP="00334497">
      <w:pPr>
        <w:numPr>
          <w:ilvl w:val="0"/>
          <w:numId w:val="49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D500B1">
        <w:rPr>
          <w:rFonts w:cstheme="minorHAnsi"/>
          <w:szCs w:val="20"/>
        </w:rPr>
        <w:t>Oświadczam(y), że:</w:t>
      </w:r>
    </w:p>
    <w:p w14:paraId="7E179FF8" w14:textId="77777777" w:rsidR="00A1338E" w:rsidRPr="00CC187A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 xml:space="preserve">jestem(śmy) związany(i) niniejszą ofertą przez okres </w:t>
      </w:r>
      <w:r w:rsidRPr="00CC187A">
        <w:rPr>
          <w:rFonts w:asciiTheme="minorHAnsi" w:hAnsiTheme="minorHAnsi" w:cstheme="minorHAnsi"/>
          <w:b/>
          <w:szCs w:val="20"/>
        </w:rPr>
        <w:t>60</w:t>
      </w:r>
      <w:r w:rsidRPr="00CC187A">
        <w:rPr>
          <w:rFonts w:asciiTheme="minorHAnsi" w:hAnsiTheme="minorHAnsi" w:cstheme="minorHAnsi"/>
          <w:b/>
          <w:bCs/>
          <w:szCs w:val="20"/>
        </w:rPr>
        <w:t xml:space="preserve"> dni</w:t>
      </w:r>
      <w:r w:rsidRPr="00CC187A">
        <w:rPr>
          <w:rFonts w:asciiTheme="minorHAnsi" w:hAnsiTheme="minorHAnsi" w:cstheme="minorHAnsi"/>
          <w:szCs w:val="20"/>
        </w:rPr>
        <w:t xml:space="preserve"> od upływu terminu składania ofert,</w:t>
      </w:r>
    </w:p>
    <w:p w14:paraId="6B60D877" w14:textId="77777777" w:rsid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t>zamówienie wykonam(y):</w:t>
      </w:r>
    </w:p>
    <w:p w14:paraId="7D5D324E" w14:textId="77777777" w:rsidR="00A1338E" w:rsidRPr="00CC187A" w:rsidRDefault="00A1338E" w:rsidP="00A1338E">
      <w:pPr>
        <w:pStyle w:val="Akapitzlist"/>
        <w:spacing w:after="0"/>
        <w:jc w:val="both"/>
        <w:rPr>
          <w:rFonts w:asciiTheme="minorHAnsi" w:hAnsiTheme="minorHAnsi" w:cstheme="minorHAnsi"/>
          <w:szCs w:val="20"/>
        </w:rPr>
      </w:pP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bCs/>
          <w:szCs w:val="20"/>
        </w:rPr>
        <w:t>samodzielnie/</w:t>
      </w:r>
      <w:r w:rsidRPr="00CC187A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C187A">
        <w:rPr>
          <w:rFonts w:asciiTheme="minorHAnsi" w:hAnsiTheme="minorHAnsi" w:cstheme="minorHAnsi"/>
          <w:szCs w:val="20"/>
        </w:rPr>
        <w:instrText xml:space="preserve"> FORMCHECKBOX </w:instrText>
      </w:r>
      <w:r w:rsidR="00D057E2">
        <w:rPr>
          <w:rFonts w:asciiTheme="minorHAnsi" w:hAnsiTheme="minorHAnsi" w:cstheme="minorHAnsi"/>
          <w:szCs w:val="20"/>
        </w:rPr>
      </w:r>
      <w:r w:rsidR="00D057E2">
        <w:rPr>
          <w:rFonts w:asciiTheme="minorHAnsi" w:hAnsiTheme="minorHAnsi" w:cstheme="minorHAnsi"/>
          <w:szCs w:val="20"/>
        </w:rPr>
        <w:fldChar w:fldCharType="separate"/>
      </w:r>
      <w:r w:rsidRPr="00CC187A">
        <w:rPr>
          <w:rFonts w:asciiTheme="minorHAnsi" w:hAnsiTheme="minorHAnsi" w:cstheme="minorHAnsi"/>
          <w:szCs w:val="20"/>
        </w:rPr>
        <w:fldChar w:fldCharType="end"/>
      </w:r>
      <w:r w:rsidRPr="00CC187A">
        <w:rPr>
          <w:rFonts w:asciiTheme="minorHAnsi" w:hAnsiTheme="minorHAnsi" w:cstheme="minorHAnsi"/>
          <w:szCs w:val="20"/>
        </w:rPr>
        <w:t xml:space="preserve"> </w:t>
      </w:r>
      <w:r w:rsidRPr="00CC187A">
        <w:rPr>
          <w:rFonts w:asciiTheme="minorHAnsi" w:hAnsiTheme="minorHAnsi" w:cstheme="minorHAnsi"/>
          <w:b/>
          <w:szCs w:val="20"/>
        </w:rPr>
        <w:t>z udziałem podwykonawców</w:t>
      </w:r>
    </w:p>
    <w:p w14:paraId="7B5FDBE2" w14:textId="77777777" w:rsidR="00A1338E" w:rsidRPr="00CC187A" w:rsidRDefault="00A1338E" w:rsidP="00A1338E">
      <w:pPr>
        <w:pStyle w:val="Listapunktowana"/>
        <w:widowControl w:val="0"/>
        <w:tabs>
          <w:tab w:val="clear" w:pos="360"/>
        </w:tabs>
        <w:spacing w:before="0" w:line="276" w:lineRule="auto"/>
        <w:ind w:left="720"/>
        <w:rPr>
          <w:rFonts w:cstheme="minorHAnsi"/>
          <w:szCs w:val="20"/>
        </w:rPr>
      </w:pPr>
      <w:r w:rsidRPr="00CC187A">
        <w:rPr>
          <w:rFonts w:cstheme="minorHAnsi"/>
          <w:szCs w:val="20"/>
        </w:rPr>
        <w:t xml:space="preserve">Części </w:t>
      </w:r>
      <w:r w:rsidRPr="00CC187A">
        <w:rPr>
          <w:rFonts w:cstheme="minorHAnsi"/>
          <w:color w:val="000000"/>
          <w:szCs w:val="20"/>
        </w:rPr>
        <w:t>zamówienia</w:t>
      </w:r>
      <w:r w:rsidRPr="00CC187A">
        <w:rPr>
          <w:rFonts w:cstheme="minorHAnsi"/>
          <w:szCs w:val="20"/>
        </w:rPr>
        <w:t>, które zostaną zrealizowane przy udziale podwykonawców:</w:t>
      </w:r>
    </w:p>
    <w:tbl>
      <w:tblPr>
        <w:tblStyle w:val="Tabela-Siatka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A1338E" w:rsidRPr="00CC187A" w14:paraId="59A51E19" w14:textId="77777777" w:rsidTr="00993CEB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F8E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5733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3DB4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Części zamówienia</w:t>
            </w:r>
          </w:p>
        </w:tc>
      </w:tr>
      <w:tr w:rsidR="00A1338E" w:rsidRPr="00CC187A" w14:paraId="125E3AA8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AA7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CC8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C66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1338E" w:rsidRPr="00CC187A" w14:paraId="60743A59" w14:textId="77777777" w:rsidTr="00993CEB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D69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  <w:r w:rsidRPr="00CC187A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FB1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CE62" w14:textId="77777777" w:rsidR="00A1338E" w:rsidRPr="00CC187A" w:rsidRDefault="00A1338E" w:rsidP="00993CEB">
            <w:pPr>
              <w:widowControl w:val="0"/>
              <w:spacing w:before="0" w:line="276" w:lineRule="auto"/>
              <w:contextualSpacing/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1338E" w:rsidRPr="00CC187A" w14:paraId="1F5C414D" w14:textId="77777777" w:rsidTr="00993CEB">
        <w:trPr>
          <w:trHeight w:val="281"/>
        </w:trPr>
        <w:tc>
          <w:tcPr>
            <w:tcW w:w="9639" w:type="dxa"/>
            <w:vAlign w:val="bottom"/>
          </w:tcPr>
          <w:p w14:paraId="65EF63BD" w14:textId="77777777" w:rsidR="00A1338E" w:rsidRPr="00CC187A" w:rsidRDefault="00A1338E" w:rsidP="00993CEB">
            <w:pPr>
              <w:widowControl w:val="0"/>
              <w:tabs>
                <w:tab w:val="left" w:pos="709"/>
              </w:tabs>
              <w:spacing w:before="0" w:line="276" w:lineRule="auto"/>
              <w:ind w:left="639"/>
              <w:contextualSpacing/>
              <w:rPr>
                <w:rFonts w:cstheme="minorHAnsi"/>
                <w:color w:val="000000"/>
                <w:szCs w:val="20"/>
              </w:rPr>
            </w:pPr>
            <w:r w:rsidRPr="00CC187A">
              <w:rPr>
                <w:rFonts w:cstheme="minorHAnsi"/>
                <w:color w:val="000000"/>
                <w:szCs w:val="20"/>
              </w:rPr>
              <w:t>Jednocześnie oświadczam(y), iż:</w:t>
            </w:r>
          </w:p>
          <w:p w14:paraId="2BD229B8" w14:textId="77777777" w:rsidR="00A1338E" w:rsidRPr="00CC187A" w:rsidRDefault="00A1338E" w:rsidP="000655F4">
            <w:pPr>
              <w:pStyle w:val="Akapitzlist"/>
              <w:widowControl w:val="0"/>
              <w:numPr>
                <w:ilvl w:val="2"/>
                <w:numId w:val="82"/>
              </w:numPr>
              <w:tabs>
                <w:tab w:val="clear" w:pos="2302"/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za działania i zaniechania wyżej wymienionych podwykonawców ponoszę(simy) pełną odpowiedzialność w stosunku do Zamawiającego jak za swoje własne.</w:t>
            </w:r>
          </w:p>
          <w:p w14:paraId="38974C70" w14:textId="77777777" w:rsidR="00A1338E" w:rsidRPr="00C616CA" w:rsidRDefault="00A1338E" w:rsidP="000655F4">
            <w:pPr>
              <w:pStyle w:val="Akapitzlist"/>
              <w:widowControl w:val="0"/>
              <w:numPr>
                <w:ilvl w:val="2"/>
                <w:numId w:val="82"/>
              </w:numPr>
              <w:tabs>
                <w:tab w:val="left" w:pos="709"/>
              </w:tabs>
              <w:spacing w:after="0"/>
              <w:ind w:left="918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CC187A">
              <w:rPr>
                <w:rFonts w:asciiTheme="minorHAnsi" w:hAnsiTheme="minorHAnsi" w:cstheme="minorHAnsi"/>
                <w:color w:val="000000"/>
                <w:szCs w:val="20"/>
              </w:rPr>
              <w:t>będziemy korzystać z podwykonawców, w stosunku, do których nie znajdują zastosowania przesłanki określone w pkt 16.1. lit a) – i) WZ;</w:t>
            </w:r>
          </w:p>
        </w:tc>
      </w:tr>
    </w:tbl>
    <w:p w14:paraId="3141EDEE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spełniam(y) warunki udziału w postępowaniu określone w pkt 5 WZ,</w:t>
      </w:r>
    </w:p>
    <w:p w14:paraId="49519DD3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otrzymałem(liśmy) wszelkie informacje konieczne do przygotowania oferty,</w:t>
      </w:r>
    </w:p>
    <w:p w14:paraId="5B2083BD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wyrażamy zgodę na wprowadzenie skanu naszej oferty do Platformy Zakupowej Zamawiającego,</w:t>
      </w:r>
    </w:p>
    <w:p w14:paraId="096ACC92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akceptuję(emy) treść Warunków Zamówienia i w razie wybrania mojej (naszej) oferty zobowiązuję(emy) się do podpisania Umowy, zgodnej z projektem stanowiącym Załącznik nr 8 do Warunków Zamówienia,</w:t>
      </w:r>
    </w:p>
    <w:p w14:paraId="6136A786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wszelkie informacje zawarte w formularzu oferty wraz z załącznikami są zgodne ze stanem faktycznym,</w:t>
      </w:r>
    </w:p>
    <w:p w14:paraId="08C59926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1F90F5A3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 xml:space="preserve">zapoznałem(liśmy) się z postanowieniami kodeksu postępowania dla dostawców i partnerów biznesowych Grupy ENEA („Kodeksu Kontrahentów Grupy ENEA”), dostępnymi pod adresem </w:t>
      </w:r>
      <w:hyperlink r:id="rId20" w:history="1">
        <w:r w:rsidRPr="00A1338E">
          <w:rPr>
            <w:rFonts w:asciiTheme="minorHAnsi" w:hAnsiTheme="minorHAnsi"/>
          </w:rPr>
          <w:t>https://www.enea.pl/pl/grupaenea/compliance/kodeks-kontrahentow</w:t>
        </w:r>
      </w:hyperlink>
      <w:r w:rsidRPr="00A1338E">
        <w:rPr>
          <w:rFonts w:asciiTheme="minorHAnsi" w:hAnsiTheme="minorHAnsi" w:cstheme="minorHAnsi"/>
          <w:szCs w:val="20"/>
        </w:rPr>
        <w:t xml:space="preserve"> oraz zobowiązuję(emy) się do ich przestrzegania na etapie realizacji zamówienia, </w:t>
      </w:r>
    </w:p>
    <w:p w14:paraId="172C35D9" w14:textId="77777777" w:rsidR="00A1338E" w:rsidRPr="009D61B0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lastRenderedPageBreak/>
        <w:t>w terminie 3 dni od zawarcia umowy, przekażemy Koordynatorowi umowy kod(y) PKWiU, który(e) dotyczą przedmiotu umowy i będą następnie wskazywane na wystawionej przez nas fakturze VAT,</w:t>
      </w:r>
    </w:p>
    <w:p w14:paraId="161A9230" w14:textId="77777777" w:rsidR="00A1338E" w:rsidRPr="009D61B0" w:rsidRDefault="00A1338E" w:rsidP="00334497">
      <w:pPr>
        <w:numPr>
          <w:ilvl w:val="0"/>
          <w:numId w:val="50"/>
        </w:numPr>
        <w:spacing w:before="0" w:line="276" w:lineRule="auto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t xml:space="preserve">jesteśmy podmiotem, w którym Skarb Państwa posiada bezpośrednio lub pośrednio udziały [dodatkowa informacja do celów statystycznych]: </w:t>
      </w:r>
    </w:p>
    <w:p w14:paraId="1466F270" w14:textId="77777777" w:rsidR="00A1338E" w:rsidRPr="009D61B0" w:rsidRDefault="00A1338E" w:rsidP="00A1338E">
      <w:pPr>
        <w:spacing w:before="0" w:line="276" w:lineRule="auto"/>
        <w:ind w:left="720"/>
        <w:rPr>
          <w:rFonts w:cstheme="minorHAnsi"/>
          <w:szCs w:val="20"/>
        </w:rPr>
      </w:pPr>
      <w:r w:rsidRPr="009D61B0">
        <w:rPr>
          <w:rFonts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tak / </w:t>
      </w:r>
      <w:r w:rsidRPr="009D61B0">
        <w:rPr>
          <w:rFonts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D61B0">
        <w:rPr>
          <w:rFonts w:cstheme="minorHAnsi"/>
          <w:szCs w:val="20"/>
        </w:rPr>
        <w:instrText xml:space="preserve"> FORMCHECKBOX </w:instrText>
      </w:r>
      <w:r w:rsidR="00D057E2">
        <w:rPr>
          <w:rFonts w:cstheme="minorHAnsi"/>
          <w:szCs w:val="20"/>
        </w:rPr>
      </w:r>
      <w:r w:rsidR="00D057E2">
        <w:rPr>
          <w:rFonts w:cstheme="minorHAnsi"/>
          <w:szCs w:val="20"/>
        </w:rPr>
        <w:fldChar w:fldCharType="separate"/>
      </w:r>
      <w:r w:rsidRPr="009D61B0">
        <w:rPr>
          <w:rFonts w:cstheme="minorHAnsi"/>
          <w:szCs w:val="20"/>
        </w:rPr>
        <w:fldChar w:fldCharType="end"/>
      </w:r>
      <w:r w:rsidRPr="009D61B0">
        <w:rPr>
          <w:rFonts w:cstheme="minorHAnsi"/>
          <w:szCs w:val="20"/>
        </w:rPr>
        <w:t xml:space="preserve"> nie</w:t>
      </w:r>
    </w:p>
    <w:p w14:paraId="4C6F729A" w14:textId="77777777" w:rsidR="00A1338E" w:rsidRPr="009D61B0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9D61B0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6A8C5576" w14:textId="77777777" w:rsidR="00A1338E" w:rsidRPr="009D61B0" w:rsidRDefault="00A1338E" w:rsidP="00A1338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24B76FB4" w14:textId="77777777" w:rsidR="00A1338E" w:rsidRPr="00A1338E" w:rsidRDefault="00A1338E" w:rsidP="00334497">
      <w:pPr>
        <w:pStyle w:val="Akapitzlist"/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szCs w:val="20"/>
        </w:rPr>
      </w:pPr>
      <w:r w:rsidRPr="00A1338E">
        <w:rPr>
          <w:rFonts w:asciiTheme="minorHAnsi" w:hAnsiTheme="minorHAnsi" w:cstheme="minorHAnsi"/>
          <w:szCs w:val="20"/>
        </w:rPr>
        <w:t>osobą uprawnioną do składania w toku aukcji elektronicznej postąpień w imieniu Wykonawcy jest:</w:t>
      </w:r>
    </w:p>
    <w:p w14:paraId="2C450C15" w14:textId="77777777" w:rsidR="00A1338E" w:rsidRPr="009D61B0" w:rsidRDefault="00A1338E" w:rsidP="00A1338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Cs w:val="20"/>
        </w:rPr>
      </w:pPr>
      <w:r w:rsidRPr="009D61B0">
        <w:rPr>
          <w:rFonts w:asciiTheme="minorHAnsi" w:hAnsiTheme="minorHAnsi" w:cstheme="minorHAnsi"/>
          <w:iCs/>
          <w:szCs w:val="20"/>
        </w:rPr>
        <w:t>Pan(i) ………………………. , tel.: ……………………….. e-mail: ………………………..</w:t>
      </w:r>
    </w:p>
    <w:p w14:paraId="6FED443D" w14:textId="77777777" w:rsidR="00A1338E" w:rsidRPr="004A6A16" w:rsidRDefault="00A1338E" w:rsidP="00334497">
      <w:pPr>
        <w:numPr>
          <w:ilvl w:val="0"/>
          <w:numId w:val="49"/>
        </w:numPr>
        <w:tabs>
          <w:tab w:val="num" w:pos="426"/>
        </w:tabs>
        <w:spacing w:before="0" w:line="276" w:lineRule="auto"/>
        <w:ind w:left="426" w:right="-34" w:hanging="426"/>
        <w:rPr>
          <w:rFonts w:cstheme="minorHAnsi"/>
          <w:szCs w:val="20"/>
        </w:rPr>
      </w:pPr>
      <w:r w:rsidRPr="004A6A16">
        <w:rPr>
          <w:rFonts w:cstheme="minorHAnsi"/>
          <w:szCs w:val="20"/>
        </w:rPr>
        <w:t xml:space="preserve">W przypadku wybrania naszej oferty jako najkorzystniejszej podajemy dane, niezbędne do zawarcia umowy: [należy uzupełnić, o ile dane są znane na etapie składania oferty] </w:t>
      </w:r>
    </w:p>
    <w:p w14:paraId="7C5FC45A" w14:textId="77777777" w:rsidR="00A1338E" w:rsidRPr="00BD2781" w:rsidRDefault="00A1338E" w:rsidP="00334497">
      <w:pPr>
        <w:numPr>
          <w:ilvl w:val="2"/>
          <w:numId w:val="51"/>
        </w:numPr>
        <w:tabs>
          <w:tab w:val="clear" w:pos="567"/>
          <w:tab w:val="num" w:pos="993"/>
        </w:tabs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moim(naszym)</w:t>
      </w:r>
      <w:r>
        <w:rPr>
          <w:rFonts w:ascii="Calibri" w:hAnsi="Calibri" w:cs="Calibri"/>
          <w:szCs w:val="20"/>
        </w:rPr>
        <w:t xml:space="preserve"> imieniu umowę zawrze Pan(i)…………..…………………..</w:t>
      </w:r>
      <w:r w:rsidRPr="00BD2781">
        <w:rPr>
          <w:rFonts w:ascii="Calibri" w:hAnsi="Calibri" w:cs="Calibri"/>
          <w:szCs w:val="20"/>
        </w:rPr>
        <w:t xml:space="preserve"> Pełniący(a) funkcję……</w:t>
      </w:r>
      <w:r>
        <w:rPr>
          <w:rFonts w:ascii="Calibri" w:hAnsi="Calibri" w:cs="Calibri"/>
          <w:szCs w:val="20"/>
        </w:rPr>
        <w:t>………….</w:t>
      </w:r>
      <w:r w:rsidRPr="00BD2781">
        <w:rPr>
          <w:rFonts w:ascii="Calibri" w:hAnsi="Calibri" w:cs="Calibri"/>
          <w:szCs w:val="20"/>
        </w:rPr>
        <w:t xml:space="preserve">…. </w:t>
      </w:r>
    </w:p>
    <w:p w14:paraId="00FCBBFE" w14:textId="77777777" w:rsidR="00A1338E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W celu realizacji przedmiotu Umowy, wyznaczam(y) w tym celu osobę do bieżącego kontaktu i odpowiedzialną za realizację Umowy:</w:t>
      </w:r>
    </w:p>
    <w:p w14:paraId="7AC4A628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4A6A16">
        <w:rPr>
          <w:rFonts w:ascii="Calibri" w:hAnsi="Calibri" w:cs="Calibri"/>
          <w:szCs w:val="20"/>
        </w:rPr>
        <w:t>osoba odpowiedzialna za realizację Umowy …..</w:t>
      </w:r>
    </w:p>
    <w:p w14:paraId="65275726" w14:textId="77777777" w:rsidR="00A1338E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t>nr tel. +48 …..</w:t>
      </w:r>
    </w:p>
    <w:p w14:paraId="31473388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e-mail ……</w:t>
      </w:r>
    </w:p>
    <w:p w14:paraId="1390C35F" w14:textId="77777777" w:rsidR="00A1338E" w:rsidRPr="00BD2781" w:rsidRDefault="00A1338E" w:rsidP="00334497">
      <w:pPr>
        <w:numPr>
          <w:ilvl w:val="2"/>
          <w:numId w:val="41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t>Dane osobowe reprezentantów, koordynatorów i personelu Klienta pracujących przy realizacji niniejszej Umowy, przetwarzane będą zgodnie z klauzulą informacyjną, której treść</w:t>
      </w:r>
    </w:p>
    <w:p w14:paraId="33A3DA9F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 xml:space="preserve"> </w:t>
      </w:r>
      <w:r w:rsidRPr="004A6A16">
        <w:rPr>
          <w:rFonts w:ascii="Calibri" w:hAnsi="Calibri" w:cs="Calibri"/>
          <w:szCs w:val="20"/>
        </w:rPr>
        <w:t xml:space="preserve">dostępna jest na stronach internetowych Wykonawcy - link do klauzul; </w:t>
      </w:r>
      <w:hyperlink r:id="rId21" w:history="1">
        <w:r w:rsidRPr="004A6A16">
          <w:rPr>
            <w:rFonts w:ascii="Calibri" w:hAnsi="Calibri" w:cs="Calibri"/>
            <w:color w:val="0000FF"/>
            <w:szCs w:val="20"/>
            <w:u w:val="single"/>
          </w:rPr>
          <w:t>http://www. ……</w:t>
        </w:r>
      </w:hyperlink>
      <w:r w:rsidRPr="004A6A16">
        <w:rPr>
          <w:rFonts w:ascii="Calibri" w:hAnsi="Calibri" w:cs="Calibri"/>
          <w:b/>
          <w:i/>
          <w:szCs w:val="20"/>
        </w:rPr>
        <w:t xml:space="preserve"> </w:t>
      </w:r>
      <w:r>
        <w:rPr>
          <w:rFonts w:ascii="Calibri" w:hAnsi="Calibri" w:cs="Calibri"/>
          <w:b/>
          <w:i/>
          <w:szCs w:val="20"/>
        </w:rPr>
        <w:br/>
      </w:r>
      <w:r w:rsidRPr="004A6A16">
        <w:rPr>
          <w:rFonts w:ascii="Calibri" w:hAnsi="Calibri" w:cs="Calibri"/>
          <w:b/>
          <w:i/>
          <w:szCs w:val="20"/>
        </w:rPr>
        <w:t>(uzupełnić - jeśli dotyczy)</w:t>
      </w:r>
      <w:r w:rsidRPr="00BD2781">
        <w:rPr>
          <w:rFonts w:ascii="Calibri" w:hAnsi="Calibri" w:cs="Calibri"/>
          <w:b/>
          <w:i/>
          <w:szCs w:val="20"/>
        </w:rPr>
        <w:t xml:space="preserve"> </w:t>
      </w:r>
    </w:p>
    <w:p w14:paraId="3006C7B3" w14:textId="77777777" w:rsidR="00A1338E" w:rsidRPr="00BD2781" w:rsidRDefault="00A1338E" w:rsidP="00A1338E">
      <w:pPr>
        <w:spacing w:after="120" w:line="276" w:lineRule="auto"/>
        <w:ind w:left="851" w:right="402"/>
        <w:contextualSpacing/>
        <w:rPr>
          <w:rFonts w:ascii="Calibri" w:hAnsi="Calibri" w:cs="Calibri"/>
          <w:iCs/>
          <w:szCs w:val="20"/>
        </w:rPr>
      </w:pPr>
      <w:r w:rsidRPr="00BD2781">
        <w:rPr>
          <w:rFonts w:ascii="Calibri" w:hAnsi="Calibri" w:cs="Calibr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D2781">
        <w:rPr>
          <w:rFonts w:ascii="Calibri" w:hAnsi="Calibri" w:cs="Calibri"/>
          <w:szCs w:val="20"/>
        </w:rPr>
        <w:instrText xml:space="preserve"> FORMCHECKBOX </w:instrText>
      </w:r>
      <w:r w:rsidR="00D057E2">
        <w:rPr>
          <w:rFonts w:ascii="Calibri" w:hAnsi="Calibri" w:cs="Calibri"/>
          <w:szCs w:val="20"/>
        </w:rPr>
      </w:r>
      <w:r w:rsidR="00D057E2">
        <w:rPr>
          <w:rFonts w:ascii="Calibri" w:hAnsi="Calibri" w:cs="Calibri"/>
          <w:szCs w:val="20"/>
        </w:rPr>
        <w:fldChar w:fldCharType="separate"/>
      </w:r>
      <w:r w:rsidRPr="00BD2781">
        <w:rPr>
          <w:rFonts w:ascii="Calibri" w:hAnsi="Calibri" w:cs="Calibri"/>
          <w:szCs w:val="20"/>
        </w:rPr>
        <w:fldChar w:fldCharType="end"/>
      </w:r>
      <w:r w:rsidRPr="00BD2781">
        <w:rPr>
          <w:rFonts w:ascii="Calibri" w:hAnsi="Calibri" w:cs="Calibri"/>
          <w:szCs w:val="20"/>
        </w:rPr>
        <w:t>przekazana zostanie jako załącznik do umowy w wersji papierowej w momencie jej podpisania.</w:t>
      </w:r>
    </w:p>
    <w:p w14:paraId="0F27F1E0" w14:textId="77777777" w:rsidR="00A1338E" w:rsidRPr="00CC187A" w:rsidRDefault="00A1338E" w:rsidP="00A1338E">
      <w:pPr>
        <w:spacing w:before="0" w:line="276" w:lineRule="auto"/>
        <w:ind w:left="709" w:right="402"/>
        <w:rPr>
          <w:rFonts w:cstheme="minorHAnsi"/>
          <w:szCs w:val="20"/>
        </w:rPr>
      </w:pPr>
    </w:p>
    <w:p w14:paraId="0A76DBAC" w14:textId="77777777" w:rsidR="00A1338E" w:rsidRPr="00CC187A" w:rsidRDefault="00A1338E" w:rsidP="00A1338E">
      <w:pPr>
        <w:spacing w:before="0" w:line="276" w:lineRule="auto"/>
        <w:ind w:left="709" w:right="402"/>
        <w:jc w:val="left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1338E" w:rsidRPr="00CC187A" w14:paraId="3D2CAF6C" w14:textId="77777777" w:rsidTr="00993CEB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F8EE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72B8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szCs w:val="20"/>
              </w:rPr>
            </w:pPr>
          </w:p>
        </w:tc>
      </w:tr>
      <w:tr w:rsidR="00A1338E" w:rsidRPr="00CC187A" w14:paraId="75CEFAD7" w14:textId="77777777" w:rsidTr="00993CEB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6528D03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7F89091" w14:textId="77777777" w:rsidR="00A1338E" w:rsidRPr="00CC187A" w:rsidRDefault="00A1338E" w:rsidP="00993CEB">
            <w:pPr>
              <w:spacing w:before="0" w:line="276" w:lineRule="auto"/>
              <w:jc w:val="center"/>
              <w:rPr>
                <w:rFonts w:cstheme="minorHAnsi"/>
                <w:b/>
                <w:szCs w:val="20"/>
              </w:rPr>
            </w:pPr>
            <w:r w:rsidRPr="00CC187A">
              <w:rPr>
                <w:rFonts w:cstheme="minorHAnsi"/>
                <w:b/>
                <w:szCs w:val="20"/>
              </w:rPr>
              <w:t>Pieczęć imienna i podpis przedstawiciela(i) Wykonawcy</w:t>
            </w:r>
          </w:p>
        </w:tc>
      </w:tr>
    </w:tbl>
    <w:p w14:paraId="75E8AE6C" w14:textId="77777777" w:rsidR="00A1338E" w:rsidRDefault="00A1338E" w:rsidP="00D8435B">
      <w:bookmarkStart w:id="10" w:name="_GoBack"/>
      <w:bookmarkEnd w:id="2"/>
      <w:bookmarkEnd w:id="3"/>
      <w:bookmarkEnd w:id="4"/>
      <w:bookmarkEnd w:id="6"/>
      <w:bookmarkEnd w:id="10"/>
    </w:p>
    <w:sectPr w:rsidR="00A1338E" w:rsidSect="00513CD1">
      <w:headerReference w:type="default" r:id="rId22"/>
      <w:footerReference w:type="default" r:id="rId23"/>
      <w:headerReference w:type="first" r:id="rId24"/>
      <w:pgSz w:w="11906" w:h="16838" w:code="9"/>
      <w:pgMar w:top="1418" w:right="849" w:bottom="1134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BCDCFD" w16cid:durableId="24EC6D26"/>
  <w16cid:commentId w16cid:paraId="3719A60B" w16cid:durableId="24EC6D27"/>
  <w16cid:commentId w16cid:paraId="7DEDF34B" w16cid:durableId="24EC6D54"/>
  <w16cid:commentId w16cid:paraId="51EA054A" w16cid:durableId="24EC6D28"/>
  <w16cid:commentId w16cid:paraId="449078DF" w16cid:durableId="24EC6D6A"/>
  <w16cid:commentId w16cid:paraId="379108B1" w16cid:durableId="24EC6D29"/>
  <w16cid:commentId w16cid:paraId="7FA210B0" w16cid:durableId="24EC6D2A"/>
  <w16cid:commentId w16cid:paraId="1BC5CBC6" w16cid:durableId="24EC6DA2"/>
  <w16cid:commentId w16cid:paraId="7B060323" w16cid:durableId="24EC6D2B"/>
  <w16cid:commentId w16cid:paraId="2669509C" w16cid:durableId="24EC6D2C"/>
  <w16cid:commentId w16cid:paraId="2E8208C3" w16cid:durableId="24EC78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8A7BC" w14:textId="77777777" w:rsidR="00D057E2" w:rsidRDefault="00D057E2" w:rsidP="007A1C80">
      <w:pPr>
        <w:spacing w:before="0"/>
      </w:pPr>
      <w:r>
        <w:separator/>
      </w:r>
    </w:p>
  </w:endnote>
  <w:endnote w:type="continuationSeparator" w:id="0">
    <w:p w14:paraId="4263C936" w14:textId="77777777" w:rsidR="00D057E2" w:rsidRDefault="00D057E2" w:rsidP="007A1C80">
      <w:pPr>
        <w:spacing w:before="0"/>
      </w:pPr>
      <w:r>
        <w:continuationSeparator/>
      </w:r>
    </w:p>
  </w:endnote>
  <w:endnote w:type="continuationNotice" w:id="1">
    <w:p w14:paraId="5190E8EA" w14:textId="77777777" w:rsidR="00D057E2" w:rsidRDefault="00D057E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85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7"/>
      <w:gridCol w:w="3403"/>
      <w:gridCol w:w="1505"/>
    </w:tblGrid>
    <w:tr w:rsidR="00035908" w:rsidRPr="00A965AE" w14:paraId="1B71E2D4" w14:textId="77777777" w:rsidTr="002C3357">
      <w:trPr>
        <w:trHeight w:val="82"/>
      </w:trPr>
      <w:tc>
        <w:tcPr>
          <w:tcW w:w="42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012F03" w14:textId="77777777" w:rsidR="00035908" w:rsidRPr="00A965AE" w:rsidRDefault="00035908" w:rsidP="002F3609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  <w:r w:rsidRPr="00A965AE">
            <w:rPr>
              <w:rFonts w:cstheme="minorHAnsi"/>
              <w:b/>
              <w:color w:val="FF0000"/>
              <w:sz w:val="16"/>
              <w:szCs w:val="16"/>
            </w:rPr>
            <w:tab/>
          </w:r>
        </w:p>
      </w:tc>
      <w:tc>
        <w:tcPr>
          <w:tcW w:w="369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753AC4" w14:textId="77777777" w:rsidR="00035908" w:rsidRPr="00A965AE" w:rsidRDefault="00035908" w:rsidP="002F3609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F47678" w14:textId="47BE98A1" w:rsidR="00035908" w:rsidRPr="00A965AE" w:rsidRDefault="00035908" w:rsidP="002F3609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A965AE">
            <w:rPr>
              <w:rFonts w:cstheme="minorHAnsi"/>
              <w:sz w:val="16"/>
              <w:szCs w:val="16"/>
            </w:rPr>
            <w:t xml:space="preserve">Strona 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PAGE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D8435B">
            <w:rPr>
              <w:rFonts w:cstheme="minorHAnsi"/>
              <w:noProof/>
              <w:sz w:val="16"/>
              <w:szCs w:val="16"/>
            </w:rPr>
            <w:t>19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  <w:r w:rsidRPr="00A965AE">
            <w:rPr>
              <w:rFonts w:cstheme="minorHAnsi"/>
              <w:sz w:val="16"/>
              <w:szCs w:val="16"/>
            </w:rPr>
            <w:t xml:space="preserve"> z </w:t>
          </w:r>
          <w:r w:rsidRPr="00A965AE">
            <w:rPr>
              <w:rFonts w:cstheme="minorHAnsi"/>
              <w:sz w:val="16"/>
              <w:szCs w:val="16"/>
            </w:rPr>
            <w:fldChar w:fldCharType="begin"/>
          </w:r>
          <w:r w:rsidRPr="00A965AE">
            <w:rPr>
              <w:rFonts w:cstheme="minorHAnsi"/>
              <w:sz w:val="16"/>
              <w:szCs w:val="16"/>
            </w:rPr>
            <w:instrText xml:space="preserve"> NUMPAGES   \* MERGEFORMAT </w:instrText>
          </w:r>
          <w:r w:rsidRPr="00A965AE">
            <w:rPr>
              <w:rFonts w:cstheme="minorHAnsi"/>
              <w:sz w:val="16"/>
              <w:szCs w:val="16"/>
            </w:rPr>
            <w:fldChar w:fldCharType="separate"/>
          </w:r>
          <w:r w:rsidR="00D8435B">
            <w:rPr>
              <w:rFonts w:cstheme="minorHAnsi"/>
              <w:noProof/>
              <w:sz w:val="16"/>
              <w:szCs w:val="16"/>
            </w:rPr>
            <w:t>19</w:t>
          </w:r>
          <w:r w:rsidRPr="00A965AE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14:paraId="7D1006E8" w14:textId="77777777" w:rsidR="00035908" w:rsidRPr="00C842CA" w:rsidRDefault="00035908">
    <w:pPr>
      <w:pStyle w:val="Stopka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DFB29" w14:textId="77777777" w:rsidR="00D057E2" w:rsidRDefault="00D057E2" w:rsidP="007A1C80">
      <w:pPr>
        <w:spacing w:before="0"/>
      </w:pPr>
      <w:r>
        <w:separator/>
      </w:r>
    </w:p>
  </w:footnote>
  <w:footnote w:type="continuationSeparator" w:id="0">
    <w:p w14:paraId="0E28994D" w14:textId="77777777" w:rsidR="00D057E2" w:rsidRDefault="00D057E2" w:rsidP="007A1C80">
      <w:pPr>
        <w:spacing w:before="0"/>
      </w:pPr>
      <w:r>
        <w:continuationSeparator/>
      </w:r>
    </w:p>
  </w:footnote>
  <w:footnote w:type="continuationNotice" w:id="1">
    <w:p w14:paraId="495C5C9F" w14:textId="77777777" w:rsidR="00D057E2" w:rsidRDefault="00D057E2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2"/>
      <w:gridCol w:w="2197"/>
      <w:gridCol w:w="3016"/>
    </w:tblGrid>
    <w:tr w:rsidR="00035908" w:rsidRPr="00011711" w14:paraId="5C8BDA3A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0DB6A9E" w14:textId="77777777" w:rsidR="00035908" w:rsidRPr="00011711" w:rsidRDefault="0003590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C961335" w14:textId="77777777" w:rsidR="00035908" w:rsidRPr="00011711" w:rsidRDefault="00035908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746B89A1" w14:textId="77777777" w:rsidR="00035908" w:rsidRPr="00011711" w:rsidRDefault="00035908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035908" w:rsidRPr="00011711" w14:paraId="2F12B3E5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3FBCE8" w14:textId="77777777" w:rsidR="00035908" w:rsidRPr="00011711" w:rsidRDefault="0003590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43F0851" w14:textId="77777777" w:rsidR="00035908" w:rsidRPr="00011711" w:rsidRDefault="00035908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712EE4F6" w14:textId="7CF83AA4" w:rsidR="00035908" w:rsidRPr="00011711" w:rsidRDefault="00035908" w:rsidP="002F057E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1400/DW00/ZU/KZ/2021/0000106126</w:t>
          </w:r>
        </w:p>
      </w:tc>
    </w:tr>
  </w:tbl>
  <w:p w14:paraId="1EDF84D0" w14:textId="77777777" w:rsidR="00035908" w:rsidRDefault="00035908" w:rsidP="002F3609">
    <w:pPr>
      <w:pStyle w:val="Nagwek"/>
      <w:spacing w:befor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55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42"/>
      <w:gridCol w:w="2197"/>
      <w:gridCol w:w="3016"/>
    </w:tblGrid>
    <w:tr w:rsidR="00035908" w:rsidRPr="00011711" w14:paraId="75E33DB8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DC15503" w14:textId="77777777" w:rsidR="00035908" w:rsidRPr="00011711" w:rsidRDefault="0003590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7448E" w14:textId="77777777" w:rsidR="00035908" w:rsidRPr="00011711" w:rsidRDefault="00035908" w:rsidP="002F3609">
          <w:pPr>
            <w:pStyle w:val="Nagwek"/>
            <w:spacing w:before="0"/>
            <w:rPr>
              <w:rFonts w:cs="Arial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nil"/>
            <w:right w:val="nil"/>
          </w:tcBorders>
        </w:tcPr>
        <w:p w14:paraId="2F3DEE14" w14:textId="77777777" w:rsidR="00035908" w:rsidRPr="00011711" w:rsidRDefault="00035908" w:rsidP="002F3609">
          <w:pPr>
            <w:pStyle w:val="Nagwek"/>
            <w:spacing w:before="0"/>
            <w:jc w:val="right"/>
            <w:rPr>
              <w:rFonts w:cs="Arial"/>
              <w:b/>
              <w:sz w:val="18"/>
              <w:szCs w:val="18"/>
            </w:rPr>
          </w:pPr>
          <w:r w:rsidRPr="00011711">
            <w:rPr>
              <w:rFonts w:cs="Arial"/>
              <w:b/>
              <w:sz w:val="18"/>
              <w:szCs w:val="18"/>
            </w:rPr>
            <w:t>oznaczenie sprawy:</w:t>
          </w:r>
        </w:p>
      </w:tc>
    </w:tr>
    <w:tr w:rsidR="00035908" w:rsidRPr="00011711" w14:paraId="276566EB" w14:textId="77777777" w:rsidTr="00B11565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3AE7C" w14:textId="6276D5B8" w:rsidR="00035908" w:rsidRPr="00011711" w:rsidRDefault="00035908" w:rsidP="002F3609">
          <w:pPr>
            <w:pStyle w:val="Nagwek"/>
            <w:spacing w:before="0"/>
            <w:jc w:val="left"/>
            <w:rPr>
              <w:rFonts w:cs="Arial"/>
              <w:b/>
              <w:bCs/>
              <w:sz w:val="18"/>
              <w:szCs w:val="18"/>
            </w:rPr>
          </w:pPr>
          <w:r w:rsidRPr="00011711">
            <w:rPr>
              <w:rFonts w:cs="Arial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309A197" w14:textId="77777777" w:rsidR="00035908" w:rsidRPr="00011711" w:rsidRDefault="00035908" w:rsidP="002F3609">
          <w:pPr>
            <w:tabs>
              <w:tab w:val="left" w:pos="709"/>
            </w:tabs>
            <w:spacing w:before="0"/>
            <w:rPr>
              <w:rFonts w:cstheme="minorHAnsi"/>
              <w:b/>
              <w:sz w:val="18"/>
              <w:szCs w:val="18"/>
            </w:rPr>
          </w:pPr>
        </w:p>
      </w:tc>
      <w:tc>
        <w:tcPr>
          <w:tcW w:w="165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88EFD4" w14:textId="30893BCA" w:rsidR="00035908" w:rsidRPr="00011711" w:rsidRDefault="00035908" w:rsidP="002F3609">
          <w:pPr>
            <w:pStyle w:val="Nagwek"/>
            <w:spacing w:before="0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1400/DW00/ZU/KZ/2021/0000106126</w:t>
          </w:r>
        </w:p>
      </w:tc>
    </w:tr>
  </w:tbl>
  <w:p w14:paraId="495A0D28" w14:textId="77777777" w:rsidR="00035908" w:rsidRDefault="00035908" w:rsidP="002F3609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5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6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5641EB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48D45E8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4E5BFE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1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09BF1AC5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DE70360"/>
    <w:multiLevelType w:val="hybridMultilevel"/>
    <w:tmpl w:val="88524492"/>
    <w:lvl w:ilvl="0" w:tplc="E74A99F6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</w:lvl>
    <w:lvl w:ilvl="1" w:tplc="9446D5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532B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6" w15:restartNumberingAfterBreak="0">
    <w:nsid w:val="13043A3D"/>
    <w:multiLevelType w:val="hybridMultilevel"/>
    <w:tmpl w:val="555C2FB2"/>
    <w:lvl w:ilvl="0" w:tplc="0A2C7C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A47D2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932B97"/>
    <w:multiLevelType w:val="hybridMultilevel"/>
    <w:tmpl w:val="36EC53B8"/>
    <w:lvl w:ilvl="0" w:tplc="5144196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0078B7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1" w15:restartNumberingAfterBreak="0">
    <w:nsid w:val="19685C0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1F220E60"/>
    <w:multiLevelType w:val="hybridMultilevel"/>
    <w:tmpl w:val="F46C83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3" w15:restartNumberingAfterBreak="0">
    <w:nsid w:val="1F2B6D0A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21EA39EF"/>
    <w:multiLevelType w:val="hybridMultilevel"/>
    <w:tmpl w:val="D4C63F88"/>
    <w:lvl w:ilvl="0" w:tplc="C17C5C48">
      <w:start w:val="1"/>
      <w:numFmt w:val="lowerRoman"/>
      <w:lvlText w:val="%1."/>
      <w:lvlJc w:val="right"/>
      <w:pPr>
        <w:ind w:left="171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23634E5F"/>
    <w:multiLevelType w:val="hybridMultilevel"/>
    <w:tmpl w:val="DA04754E"/>
    <w:lvl w:ilvl="0" w:tplc="936C11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4C30FBD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284223CF"/>
    <w:multiLevelType w:val="hybridMultilevel"/>
    <w:tmpl w:val="1C74FF46"/>
    <w:lvl w:ilvl="0" w:tplc="EDD827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9D620BF"/>
    <w:multiLevelType w:val="hybridMultilevel"/>
    <w:tmpl w:val="B08EBD6C"/>
    <w:lvl w:ilvl="0" w:tplc="4CD263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7E196C"/>
    <w:multiLevelType w:val="hybridMultilevel"/>
    <w:tmpl w:val="11A68B5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F32512A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3" w15:restartNumberingAfterBreak="0">
    <w:nsid w:val="33587F00"/>
    <w:multiLevelType w:val="hybridMultilevel"/>
    <w:tmpl w:val="FEBC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438F1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38071C5B"/>
    <w:multiLevelType w:val="hybridMultilevel"/>
    <w:tmpl w:val="F3280E6A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0F">
      <w:start w:val="1"/>
      <w:numFmt w:val="decimal"/>
      <w:lvlText w:val="%3."/>
      <w:lvlJc w:val="left"/>
      <w:pPr>
        <w:ind w:left="2435" w:hanging="180"/>
      </w:pPr>
    </w:lvl>
    <w:lvl w:ilvl="3" w:tplc="0415000F">
      <w:start w:val="1"/>
      <w:numFmt w:val="decimal"/>
      <w:lvlText w:val="%4."/>
      <w:lvlJc w:val="left"/>
      <w:pPr>
        <w:ind w:left="3155" w:hanging="360"/>
      </w:pPr>
    </w:lvl>
    <w:lvl w:ilvl="4" w:tplc="04150019">
      <w:start w:val="1"/>
      <w:numFmt w:val="lowerLetter"/>
      <w:lvlText w:val="%5."/>
      <w:lvlJc w:val="left"/>
      <w:pPr>
        <w:ind w:left="3875" w:hanging="360"/>
      </w:pPr>
    </w:lvl>
    <w:lvl w:ilvl="5" w:tplc="0415001B">
      <w:start w:val="1"/>
      <w:numFmt w:val="lowerRoman"/>
      <w:lvlText w:val="%6."/>
      <w:lvlJc w:val="right"/>
      <w:pPr>
        <w:ind w:left="4595" w:hanging="180"/>
      </w:pPr>
    </w:lvl>
    <w:lvl w:ilvl="6" w:tplc="0415000F">
      <w:start w:val="1"/>
      <w:numFmt w:val="decimal"/>
      <w:lvlText w:val="%7."/>
      <w:lvlJc w:val="left"/>
      <w:pPr>
        <w:ind w:left="5315" w:hanging="360"/>
      </w:pPr>
    </w:lvl>
    <w:lvl w:ilvl="7" w:tplc="04150019">
      <w:start w:val="1"/>
      <w:numFmt w:val="lowerLetter"/>
      <w:lvlText w:val="%8."/>
      <w:lvlJc w:val="left"/>
      <w:pPr>
        <w:ind w:left="6035" w:hanging="360"/>
      </w:pPr>
    </w:lvl>
    <w:lvl w:ilvl="8" w:tplc="0415001B">
      <w:start w:val="1"/>
      <w:numFmt w:val="lowerRoman"/>
      <w:lvlText w:val="%9."/>
      <w:lvlJc w:val="right"/>
      <w:pPr>
        <w:ind w:left="6755" w:hanging="180"/>
      </w:pPr>
    </w:lvl>
  </w:abstractNum>
  <w:abstractNum w:abstractNumId="36" w15:restartNumberingAfterBreak="0">
    <w:nsid w:val="3865446C"/>
    <w:multiLevelType w:val="hybridMultilevel"/>
    <w:tmpl w:val="5DC4C0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38C6312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8" w15:restartNumberingAfterBreak="0">
    <w:nsid w:val="3DC9108A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9" w15:restartNumberingAfterBreak="0">
    <w:nsid w:val="3F7E0BFA"/>
    <w:multiLevelType w:val="multilevel"/>
    <w:tmpl w:val="9D94D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400115C8"/>
    <w:multiLevelType w:val="hybridMultilevel"/>
    <w:tmpl w:val="9F66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3E433B0"/>
    <w:multiLevelType w:val="hybridMultilevel"/>
    <w:tmpl w:val="31CA78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59A663F"/>
    <w:multiLevelType w:val="hybridMultilevel"/>
    <w:tmpl w:val="06E842D6"/>
    <w:lvl w:ilvl="0" w:tplc="715435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6F1419A"/>
    <w:multiLevelType w:val="hybridMultilevel"/>
    <w:tmpl w:val="FA900E28"/>
    <w:lvl w:ilvl="0" w:tplc="7EA4D6D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747DD3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6B3CF9"/>
    <w:multiLevelType w:val="hybridMultilevel"/>
    <w:tmpl w:val="9AC05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165630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8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52195264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569F5809"/>
    <w:multiLevelType w:val="hybridMultilevel"/>
    <w:tmpl w:val="0E1486A2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6" w15:restartNumberingAfterBreak="0">
    <w:nsid w:val="5BAB74C2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E40DB9"/>
    <w:multiLevelType w:val="multilevel"/>
    <w:tmpl w:val="C8261710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8" w15:restartNumberingAfterBreak="0">
    <w:nsid w:val="5CFD10BF"/>
    <w:multiLevelType w:val="hybridMultilevel"/>
    <w:tmpl w:val="1D349664"/>
    <w:lvl w:ilvl="0" w:tplc="0538A8E2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6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5F910633"/>
    <w:multiLevelType w:val="hybridMultilevel"/>
    <w:tmpl w:val="B02043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3" w15:restartNumberingAfterBreak="0">
    <w:nsid w:val="5FD425A8"/>
    <w:multiLevelType w:val="hybridMultilevel"/>
    <w:tmpl w:val="CD0A7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647119C9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4AD155F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6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65EC606A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0" w15:restartNumberingAfterBreak="0">
    <w:nsid w:val="6DCF770A"/>
    <w:multiLevelType w:val="hybridMultilevel"/>
    <w:tmpl w:val="2BB07C9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71175F11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4" w15:restartNumberingAfterBreak="0">
    <w:nsid w:val="71D01AD5"/>
    <w:multiLevelType w:val="hybridMultilevel"/>
    <w:tmpl w:val="59128228"/>
    <w:lvl w:ilvl="0" w:tplc="A9AEEC1C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5" w15:restartNumberingAfterBreak="0">
    <w:nsid w:val="727B2F63"/>
    <w:multiLevelType w:val="multilevel"/>
    <w:tmpl w:val="2AE60EA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6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3E60BD6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7C145286"/>
    <w:multiLevelType w:val="multilevel"/>
    <w:tmpl w:val="4ABA16C8"/>
    <w:styleLink w:val="Styl5"/>
    <w:lvl w:ilvl="0">
      <w:start w:val="14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ahoma" w:eastAsia="Times New Roman" w:hAnsi="Tahoma" w:cs="Tahoma" w:hint="default"/>
        <w:b/>
        <w:strike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850"/>
        </w:tabs>
        <w:ind w:left="850" w:hanging="567"/>
      </w:pPr>
      <w:rPr>
        <w:rFonts w:asciiTheme="minorHAnsi" w:hAnsiTheme="minorHAnsi" w:cstheme="minorHAnsi" w:hint="default"/>
        <w:b/>
        <w:strike w:val="0"/>
        <w:color w:val="000000" w:themeColor="text1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tabs>
          <w:tab w:val="num" w:pos="850"/>
        </w:tabs>
        <w:ind w:left="850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EB05DA"/>
    <w:multiLevelType w:val="multilevel"/>
    <w:tmpl w:val="ECF62C8E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num w:numId="1">
    <w:abstractNumId w:val="59"/>
  </w:num>
  <w:num w:numId="2">
    <w:abstractNumId w:val="57"/>
  </w:num>
  <w:num w:numId="3">
    <w:abstractNumId w:val="68"/>
  </w:num>
  <w:num w:numId="4">
    <w:abstractNumId w:val="37"/>
  </w:num>
  <w:num w:numId="5">
    <w:abstractNumId w:val="47"/>
  </w:num>
  <w:num w:numId="6">
    <w:abstractNumId w:val="61"/>
  </w:num>
  <w:num w:numId="7">
    <w:abstractNumId w:val="64"/>
  </w:num>
  <w:num w:numId="8">
    <w:abstractNumId w:val="14"/>
  </w:num>
  <w:num w:numId="9">
    <w:abstractNumId w:val="71"/>
  </w:num>
  <w:num w:numId="10">
    <w:abstractNumId w:val="66"/>
  </w:num>
  <w:num w:numId="11">
    <w:abstractNumId w:val="78"/>
  </w:num>
  <w:num w:numId="12">
    <w:abstractNumId w:val="7"/>
  </w:num>
  <w:num w:numId="13">
    <w:abstractNumId w:val="0"/>
  </w:num>
  <w:num w:numId="14">
    <w:abstractNumId w:val="57"/>
  </w:num>
  <w:num w:numId="15">
    <w:abstractNumId w:val="57"/>
  </w:num>
  <w:num w:numId="16">
    <w:abstractNumId w:val="74"/>
  </w:num>
  <w:num w:numId="17">
    <w:abstractNumId w:val="50"/>
  </w:num>
  <w:num w:numId="18">
    <w:abstractNumId w:val="48"/>
  </w:num>
  <w:num w:numId="19">
    <w:abstractNumId w:val="60"/>
  </w:num>
  <w:num w:numId="20">
    <w:abstractNumId w:val="80"/>
  </w:num>
  <w:num w:numId="21">
    <w:abstractNumId w:val="22"/>
  </w:num>
  <w:num w:numId="22">
    <w:abstractNumId w:val="49"/>
  </w:num>
  <w:num w:numId="23">
    <w:abstractNumId w:val="8"/>
  </w:num>
  <w:num w:numId="24">
    <w:abstractNumId w:val="17"/>
  </w:num>
  <w:num w:numId="25">
    <w:abstractNumId w:val="65"/>
  </w:num>
  <w:num w:numId="26">
    <w:abstractNumId w:val="12"/>
  </w:num>
  <w:num w:numId="27">
    <w:abstractNumId w:val="75"/>
  </w:num>
  <w:num w:numId="28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36"/>
  </w:num>
  <w:num w:numId="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0"/>
  </w:num>
  <w:num w:numId="32">
    <w:abstractNumId w:val="53"/>
  </w:num>
  <w:num w:numId="33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55"/>
    <w:lvlOverride w:ilvl="0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9"/>
  </w:num>
  <w:num w:numId="37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38">
    <w:abstractNumId w:val="5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33"/>
  </w:num>
  <w:num w:numId="40">
    <w:abstractNumId w:val="30"/>
  </w:num>
  <w:num w:numId="41">
    <w:abstractNumId w:val="5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1"/>
  </w:num>
  <w:num w:numId="45">
    <w:abstractNumId w:val="40"/>
  </w:num>
  <w:num w:numId="46">
    <w:abstractNumId w:val="15"/>
  </w:num>
  <w:num w:numId="47">
    <w:abstractNumId w:val="19"/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9"/>
  </w:num>
  <w:num w:numId="50">
    <w:abstractNumId w:val="9"/>
  </w:num>
  <w:num w:numId="51">
    <w:abstractNumId w:val="5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2">
    <w:abstractNumId w:val="67"/>
  </w:num>
  <w:num w:numId="53">
    <w:abstractNumId w:val="77"/>
  </w:num>
  <w:num w:numId="54">
    <w:abstractNumId w:val="34"/>
  </w:num>
  <w:num w:numId="55">
    <w:abstractNumId w:val="5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6">
    <w:abstractNumId w:val="20"/>
  </w:num>
  <w:num w:numId="57">
    <w:abstractNumId w:val="56"/>
  </w:num>
  <w:num w:numId="58">
    <w:abstractNumId w:val="21"/>
  </w:num>
  <w:num w:numId="59">
    <w:abstractNumId w:val="5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0">
    <w:abstractNumId w:val="73"/>
  </w:num>
  <w:num w:numId="61">
    <w:abstractNumId w:val="44"/>
  </w:num>
  <w:num w:numId="62">
    <w:abstractNumId w:val="46"/>
  </w:num>
  <w:num w:numId="63">
    <w:abstractNumId w:val="57"/>
    <w:lvlOverride w:ilvl="0">
      <w:startOverride w:val="1"/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5"/>
  </w:num>
  <w:num w:numId="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3"/>
  </w:num>
  <w:num w:numId="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1"/>
  </w:num>
  <w:num w:numId="76">
    <w:abstractNumId w:val="37"/>
  </w:num>
  <w:num w:numId="77">
    <w:abstractNumId w:val="26"/>
  </w:num>
  <w:num w:numId="78">
    <w:abstractNumId w:val="52"/>
  </w:num>
  <w:num w:numId="79">
    <w:abstractNumId w:val="81"/>
  </w:num>
  <w:num w:numId="80">
    <w:abstractNumId w:val="10"/>
  </w:num>
  <w:num w:numId="81">
    <w:abstractNumId w:val="28"/>
  </w:num>
  <w:num w:numId="82">
    <w:abstractNumId w:val="38"/>
  </w:num>
  <w:num w:numId="83">
    <w:abstractNumId w:val="39"/>
  </w:num>
  <w:num w:numId="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3"/>
  </w:num>
  <w:num w:numId="86">
    <w:abstractNumId w:val="62"/>
  </w:num>
  <w:num w:numId="87">
    <w:abstractNumId w:val="3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EFE"/>
    <w:rsid w:val="00001FA2"/>
    <w:rsid w:val="00002068"/>
    <w:rsid w:val="00002A86"/>
    <w:rsid w:val="00002C49"/>
    <w:rsid w:val="00002C71"/>
    <w:rsid w:val="000038B6"/>
    <w:rsid w:val="00004074"/>
    <w:rsid w:val="00004691"/>
    <w:rsid w:val="0000469F"/>
    <w:rsid w:val="000047EC"/>
    <w:rsid w:val="00005CBA"/>
    <w:rsid w:val="0000684B"/>
    <w:rsid w:val="0000742A"/>
    <w:rsid w:val="000077B4"/>
    <w:rsid w:val="00007C78"/>
    <w:rsid w:val="00010152"/>
    <w:rsid w:val="000116D0"/>
    <w:rsid w:val="00011711"/>
    <w:rsid w:val="00011824"/>
    <w:rsid w:val="0001182B"/>
    <w:rsid w:val="00011C65"/>
    <w:rsid w:val="00011E32"/>
    <w:rsid w:val="00012C66"/>
    <w:rsid w:val="0001336B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20030"/>
    <w:rsid w:val="00020698"/>
    <w:rsid w:val="00020FBD"/>
    <w:rsid w:val="0002170E"/>
    <w:rsid w:val="0002180D"/>
    <w:rsid w:val="00021849"/>
    <w:rsid w:val="00022527"/>
    <w:rsid w:val="0002337A"/>
    <w:rsid w:val="000235F9"/>
    <w:rsid w:val="0002368E"/>
    <w:rsid w:val="00023E61"/>
    <w:rsid w:val="00023ED9"/>
    <w:rsid w:val="000242A5"/>
    <w:rsid w:val="00024DBA"/>
    <w:rsid w:val="000255E9"/>
    <w:rsid w:val="00025894"/>
    <w:rsid w:val="00025CAD"/>
    <w:rsid w:val="00026055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8DB"/>
    <w:rsid w:val="00033E73"/>
    <w:rsid w:val="00034C08"/>
    <w:rsid w:val="00034C97"/>
    <w:rsid w:val="00034FD1"/>
    <w:rsid w:val="00035099"/>
    <w:rsid w:val="00035908"/>
    <w:rsid w:val="00036E8E"/>
    <w:rsid w:val="00037CB4"/>
    <w:rsid w:val="00037CC3"/>
    <w:rsid w:val="00040814"/>
    <w:rsid w:val="000408DE"/>
    <w:rsid w:val="00041C9C"/>
    <w:rsid w:val="00042B46"/>
    <w:rsid w:val="00043173"/>
    <w:rsid w:val="000432B0"/>
    <w:rsid w:val="000432DA"/>
    <w:rsid w:val="0004391A"/>
    <w:rsid w:val="00043ADA"/>
    <w:rsid w:val="00044D89"/>
    <w:rsid w:val="00045B2B"/>
    <w:rsid w:val="000460EC"/>
    <w:rsid w:val="00046BD2"/>
    <w:rsid w:val="00046C3F"/>
    <w:rsid w:val="00046C41"/>
    <w:rsid w:val="00047127"/>
    <w:rsid w:val="000478E6"/>
    <w:rsid w:val="0004790C"/>
    <w:rsid w:val="00050E8E"/>
    <w:rsid w:val="00051042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3C7"/>
    <w:rsid w:val="00056813"/>
    <w:rsid w:val="00056F23"/>
    <w:rsid w:val="00056FAD"/>
    <w:rsid w:val="00057813"/>
    <w:rsid w:val="00060023"/>
    <w:rsid w:val="00060BE7"/>
    <w:rsid w:val="00060FC6"/>
    <w:rsid w:val="00062FF3"/>
    <w:rsid w:val="00063734"/>
    <w:rsid w:val="00063B71"/>
    <w:rsid w:val="00063B96"/>
    <w:rsid w:val="00063BEC"/>
    <w:rsid w:val="0006419A"/>
    <w:rsid w:val="00064230"/>
    <w:rsid w:val="00064BA6"/>
    <w:rsid w:val="00064D2E"/>
    <w:rsid w:val="000655F4"/>
    <w:rsid w:val="00066672"/>
    <w:rsid w:val="0006675D"/>
    <w:rsid w:val="00066768"/>
    <w:rsid w:val="00066976"/>
    <w:rsid w:val="00067919"/>
    <w:rsid w:val="00067B6A"/>
    <w:rsid w:val="00070364"/>
    <w:rsid w:val="000718C0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2A7"/>
    <w:rsid w:val="00080841"/>
    <w:rsid w:val="000809E8"/>
    <w:rsid w:val="00080E67"/>
    <w:rsid w:val="0008127C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4A64"/>
    <w:rsid w:val="00085129"/>
    <w:rsid w:val="000854F8"/>
    <w:rsid w:val="00085C3C"/>
    <w:rsid w:val="00085E76"/>
    <w:rsid w:val="000864B9"/>
    <w:rsid w:val="000865B7"/>
    <w:rsid w:val="00087DD7"/>
    <w:rsid w:val="0009018B"/>
    <w:rsid w:val="00090F43"/>
    <w:rsid w:val="00091187"/>
    <w:rsid w:val="000917E9"/>
    <w:rsid w:val="00091B6B"/>
    <w:rsid w:val="000924FF"/>
    <w:rsid w:val="00092E6C"/>
    <w:rsid w:val="000935D0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32FA"/>
    <w:rsid w:val="000A4280"/>
    <w:rsid w:val="000A4821"/>
    <w:rsid w:val="000A5595"/>
    <w:rsid w:val="000A59C5"/>
    <w:rsid w:val="000A5A0D"/>
    <w:rsid w:val="000A6822"/>
    <w:rsid w:val="000A6EFF"/>
    <w:rsid w:val="000A6F79"/>
    <w:rsid w:val="000A72D4"/>
    <w:rsid w:val="000A72E0"/>
    <w:rsid w:val="000A78AC"/>
    <w:rsid w:val="000B0619"/>
    <w:rsid w:val="000B063C"/>
    <w:rsid w:val="000B188A"/>
    <w:rsid w:val="000B3294"/>
    <w:rsid w:val="000B35C1"/>
    <w:rsid w:val="000B3B8B"/>
    <w:rsid w:val="000B4C15"/>
    <w:rsid w:val="000B50D6"/>
    <w:rsid w:val="000B535F"/>
    <w:rsid w:val="000B5C47"/>
    <w:rsid w:val="000B6724"/>
    <w:rsid w:val="000B6778"/>
    <w:rsid w:val="000B69CD"/>
    <w:rsid w:val="000C0283"/>
    <w:rsid w:val="000C09BC"/>
    <w:rsid w:val="000C0AFC"/>
    <w:rsid w:val="000C0CA4"/>
    <w:rsid w:val="000C0D74"/>
    <w:rsid w:val="000C1100"/>
    <w:rsid w:val="000C12CB"/>
    <w:rsid w:val="000C15A2"/>
    <w:rsid w:val="000C2076"/>
    <w:rsid w:val="000C22C4"/>
    <w:rsid w:val="000C27D9"/>
    <w:rsid w:val="000C31C1"/>
    <w:rsid w:val="000C3CB2"/>
    <w:rsid w:val="000C43A1"/>
    <w:rsid w:val="000C47F7"/>
    <w:rsid w:val="000C4ECE"/>
    <w:rsid w:val="000C4F70"/>
    <w:rsid w:val="000C5E95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759"/>
    <w:rsid w:val="000E28A6"/>
    <w:rsid w:val="000E29D4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B17"/>
    <w:rsid w:val="000F1CC0"/>
    <w:rsid w:val="000F21F7"/>
    <w:rsid w:val="000F22EA"/>
    <w:rsid w:val="000F31F7"/>
    <w:rsid w:val="000F335E"/>
    <w:rsid w:val="000F3577"/>
    <w:rsid w:val="000F3967"/>
    <w:rsid w:val="000F5969"/>
    <w:rsid w:val="000F5ED0"/>
    <w:rsid w:val="000F6CA6"/>
    <w:rsid w:val="000F70CA"/>
    <w:rsid w:val="000F733E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612"/>
    <w:rsid w:val="00110CDF"/>
    <w:rsid w:val="00110D00"/>
    <w:rsid w:val="0011162E"/>
    <w:rsid w:val="00113A3E"/>
    <w:rsid w:val="00114220"/>
    <w:rsid w:val="001146AE"/>
    <w:rsid w:val="00114FAB"/>
    <w:rsid w:val="0011508E"/>
    <w:rsid w:val="001153C0"/>
    <w:rsid w:val="00116237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4147"/>
    <w:rsid w:val="00126662"/>
    <w:rsid w:val="001266B2"/>
    <w:rsid w:val="00126891"/>
    <w:rsid w:val="001268F7"/>
    <w:rsid w:val="00127835"/>
    <w:rsid w:val="001278FF"/>
    <w:rsid w:val="00127F9C"/>
    <w:rsid w:val="0013085F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1F"/>
    <w:rsid w:val="001412F9"/>
    <w:rsid w:val="00141582"/>
    <w:rsid w:val="00142A3B"/>
    <w:rsid w:val="00143462"/>
    <w:rsid w:val="001439EB"/>
    <w:rsid w:val="00144961"/>
    <w:rsid w:val="00144B55"/>
    <w:rsid w:val="0014561D"/>
    <w:rsid w:val="00146A97"/>
    <w:rsid w:val="00146F4F"/>
    <w:rsid w:val="00150075"/>
    <w:rsid w:val="00150776"/>
    <w:rsid w:val="001515FA"/>
    <w:rsid w:val="00151C51"/>
    <w:rsid w:val="001528ED"/>
    <w:rsid w:val="00152B6E"/>
    <w:rsid w:val="00152B71"/>
    <w:rsid w:val="00152B86"/>
    <w:rsid w:val="00152C20"/>
    <w:rsid w:val="001533FF"/>
    <w:rsid w:val="0015359B"/>
    <w:rsid w:val="00153FD1"/>
    <w:rsid w:val="0015414C"/>
    <w:rsid w:val="0015439C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A05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600"/>
    <w:rsid w:val="001737BD"/>
    <w:rsid w:val="00173BD8"/>
    <w:rsid w:val="00173F10"/>
    <w:rsid w:val="0017408F"/>
    <w:rsid w:val="001743F4"/>
    <w:rsid w:val="0017448E"/>
    <w:rsid w:val="00174563"/>
    <w:rsid w:val="00175F47"/>
    <w:rsid w:val="00176FC6"/>
    <w:rsid w:val="001771F7"/>
    <w:rsid w:val="001777DD"/>
    <w:rsid w:val="00177B57"/>
    <w:rsid w:val="00180599"/>
    <w:rsid w:val="00180CCA"/>
    <w:rsid w:val="00180FC4"/>
    <w:rsid w:val="0018298E"/>
    <w:rsid w:val="00183537"/>
    <w:rsid w:val="0018470D"/>
    <w:rsid w:val="00184ABA"/>
    <w:rsid w:val="0018559F"/>
    <w:rsid w:val="00185744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093"/>
    <w:rsid w:val="00193D33"/>
    <w:rsid w:val="00193E18"/>
    <w:rsid w:val="00194EE6"/>
    <w:rsid w:val="0019521C"/>
    <w:rsid w:val="00195B4A"/>
    <w:rsid w:val="0019694D"/>
    <w:rsid w:val="00196BD4"/>
    <w:rsid w:val="00196E17"/>
    <w:rsid w:val="00196E98"/>
    <w:rsid w:val="00196FFD"/>
    <w:rsid w:val="00197D11"/>
    <w:rsid w:val="001A0332"/>
    <w:rsid w:val="001A0DB5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78F"/>
    <w:rsid w:val="001B2EC3"/>
    <w:rsid w:val="001B3059"/>
    <w:rsid w:val="001B427D"/>
    <w:rsid w:val="001B446E"/>
    <w:rsid w:val="001B48D9"/>
    <w:rsid w:val="001B491A"/>
    <w:rsid w:val="001B4D26"/>
    <w:rsid w:val="001B533D"/>
    <w:rsid w:val="001B5529"/>
    <w:rsid w:val="001B5F60"/>
    <w:rsid w:val="001B6375"/>
    <w:rsid w:val="001B6B8C"/>
    <w:rsid w:val="001B6E35"/>
    <w:rsid w:val="001B71CD"/>
    <w:rsid w:val="001B7581"/>
    <w:rsid w:val="001B7BC7"/>
    <w:rsid w:val="001B7E55"/>
    <w:rsid w:val="001C04D3"/>
    <w:rsid w:val="001C05F4"/>
    <w:rsid w:val="001C11A8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4BDB"/>
    <w:rsid w:val="001C5933"/>
    <w:rsid w:val="001C74D6"/>
    <w:rsid w:val="001D058E"/>
    <w:rsid w:val="001D073F"/>
    <w:rsid w:val="001D0B21"/>
    <w:rsid w:val="001D0F1D"/>
    <w:rsid w:val="001D1EED"/>
    <w:rsid w:val="001D2011"/>
    <w:rsid w:val="001D239C"/>
    <w:rsid w:val="001D30F0"/>
    <w:rsid w:val="001D4FFC"/>
    <w:rsid w:val="001D5C09"/>
    <w:rsid w:val="001D61BB"/>
    <w:rsid w:val="001D6235"/>
    <w:rsid w:val="001D62A5"/>
    <w:rsid w:val="001D6636"/>
    <w:rsid w:val="001D6E0C"/>
    <w:rsid w:val="001D6F87"/>
    <w:rsid w:val="001E027F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0F2"/>
    <w:rsid w:val="001F23CF"/>
    <w:rsid w:val="001F2924"/>
    <w:rsid w:val="001F2C98"/>
    <w:rsid w:val="001F32C9"/>
    <w:rsid w:val="001F377A"/>
    <w:rsid w:val="001F3C73"/>
    <w:rsid w:val="001F44AB"/>
    <w:rsid w:val="001F462D"/>
    <w:rsid w:val="001F5293"/>
    <w:rsid w:val="001F56B3"/>
    <w:rsid w:val="001F60B2"/>
    <w:rsid w:val="001F63BC"/>
    <w:rsid w:val="001F69DC"/>
    <w:rsid w:val="001F6F42"/>
    <w:rsid w:val="001F7034"/>
    <w:rsid w:val="001F7C34"/>
    <w:rsid w:val="00201091"/>
    <w:rsid w:val="0020139E"/>
    <w:rsid w:val="00202EB7"/>
    <w:rsid w:val="00203189"/>
    <w:rsid w:val="002032A4"/>
    <w:rsid w:val="002039D0"/>
    <w:rsid w:val="00204108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5A48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2D0C"/>
    <w:rsid w:val="00223001"/>
    <w:rsid w:val="002233E9"/>
    <w:rsid w:val="00223795"/>
    <w:rsid w:val="00223AD0"/>
    <w:rsid w:val="0022418D"/>
    <w:rsid w:val="00224753"/>
    <w:rsid w:val="00224FC3"/>
    <w:rsid w:val="00225366"/>
    <w:rsid w:val="0022584B"/>
    <w:rsid w:val="002258AD"/>
    <w:rsid w:val="002268E1"/>
    <w:rsid w:val="00227C28"/>
    <w:rsid w:val="00227D33"/>
    <w:rsid w:val="00230298"/>
    <w:rsid w:val="00230E46"/>
    <w:rsid w:val="00230F66"/>
    <w:rsid w:val="00231367"/>
    <w:rsid w:val="002314B1"/>
    <w:rsid w:val="002318A4"/>
    <w:rsid w:val="00231A2B"/>
    <w:rsid w:val="00231A50"/>
    <w:rsid w:val="00231FF8"/>
    <w:rsid w:val="002328F4"/>
    <w:rsid w:val="002340A1"/>
    <w:rsid w:val="00234296"/>
    <w:rsid w:val="00234BC2"/>
    <w:rsid w:val="00234F10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4E14"/>
    <w:rsid w:val="002464A9"/>
    <w:rsid w:val="0025103D"/>
    <w:rsid w:val="002513E1"/>
    <w:rsid w:val="0025165D"/>
    <w:rsid w:val="00252161"/>
    <w:rsid w:val="00253091"/>
    <w:rsid w:val="00253728"/>
    <w:rsid w:val="00254154"/>
    <w:rsid w:val="002542B0"/>
    <w:rsid w:val="00254485"/>
    <w:rsid w:val="00254922"/>
    <w:rsid w:val="00255BAF"/>
    <w:rsid w:val="00255C8A"/>
    <w:rsid w:val="0025651D"/>
    <w:rsid w:val="00256C2E"/>
    <w:rsid w:val="00257DC5"/>
    <w:rsid w:val="002602AD"/>
    <w:rsid w:val="00261631"/>
    <w:rsid w:val="00261F8A"/>
    <w:rsid w:val="00262A0B"/>
    <w:rsid w:val="00262BA3"/>
    <w:rsid w:val="0026319C"/>
    <w:rsid w:val="002631D6"/>
    <w:rsid w:val="002640E6"/>
    <w:rsid w:val="0026429E"/>
    <w:rsid w:val="0026448B"/>
    <w:rsid w:val="00265056"/>
    <w:rsid w:val="002655E3"/>
    <w:rsid w:val="00265745"/>
    <w:rsid w:val="0026620E"/>
    <w:rsid w:val="002668A9"/>
    <w:rsid w:val="00266FEA"/>
    <w:rsid w:val="00267172"/>
    <w:rsid w:val="00270300"/>
    <w:rsid w:val="00270B5D"/>
    <w:rsid w:val="002711A3"/>
    <w:rsid w:val="002713FD"/>
    <w:rsid w:val="00271BA4"/>
    <w:rsid w:val="00272068"/>
    <w:rsid w:val="002723F3"/>
    <w:rsid w:val="002725BE"/>
    <w:rsid w:val="00273120"/>
    <w:rsid w:val="0027323E"/>
    <w:rsid w:val="00273A80"/>
    <w:rsid w:val="00273F08"/>
    <w:rsid w:val="00274585"/>
    <w:rsid w:val="00274836"/>
    <w:rsid w:val="0027484D"/>
    <w:rsid w:val="002749AF"/>
    <w:rsid w:val="002750B0"/>
    <w:rsid w:val="0027559D"/>
    <w:rsid w:val="002756A4"/>
    <w:rsid w:val="00275A12"/>
    <w:rsid w:val="00275A60"/>
    <w:rsid w:val="00275E54"/>
    <w:rsid w:val="00276463"/>
    <w:rsid w:val="00276CCF"/>
    <w:rsid w:val="00277038"/>
    <w:rsid w:val="002804F0"/>
    <w:rsid w:val="00281248"/>
    <w:rsid w:val="00281580"/>
    <w:rsid w:val="00282CB4"/>
    <w:rsid w:val="00283111"/>
    <w:rsid w:val="00283E81"/>
    <w:rsid w:val="002842F2"/>
    <w:rsid w:val="0028513D"/>
    <w:rsid w:val="002853B0"/>
    <w:rsid w:val="00286471"/>
    <w:rsid w:val="002874DF"/>
    <w:rsid w:val="0028765C"/>
    <w:rsid w:val="00287F5E"/>
    <w:rsid w:val="0029079B"/>
    <w:rsid w:val="00290843"/>
    <w:rsid w:val="00290CEE"/>
    <w:rsid w:val="00292834"/>
    <w:rsid w:val="0029296E"/>
    <w:rsid w:val="0029314D"/>
    <w:rsid w:val="00293C60"/>
    <w:rsid w:val="00293EEC"/>
    <w:rsid w:val="0029501A"/>
    <w:rsid w:val="00295822"/>
    <w:rsid w:val="00296775"/>
    <w:rsid w:val="00296CB5"/>
    <w:rsid w:val="00297B4F"/>
    <w:rsid w:val="002A00F4"/>
    <w:rsid w:val="002A04C5"/>
    <w:rsid w:val="002A073E"/>
    <w:rsid w:val="002A090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2C8"/>
    <w:rsid w:val="002B3743"/>
    <w:rsid w:val="002B3D08"/>
    <w:rsid w:val="002B4394"/>
    <w:rsid w:val="002B44CC"/>
    <w:rsid w:val="002B48FB"/>
    <w:rsid w:val="002B5955"/>
    <w:rsid w:val="002B5E22"/>
    <w:rsid w:val="002B63FD"/>
    <w:rsid w:val="002B6B88"/>
    <w:rsid w:val="002B7C3C"/>
    <w:rsid w:val="002C0B37"/>
    <w:rsid w:val="002C0EAF"/>
    <w:rsid w:val="002C25BD"/>
    <w:rsid w:val="002C2AAB"/>
    <w:rsid w:val="002C2CAC"/>
    <w:rsid w:val="002C300F"/>
    <w:rsid w:val="002C332B"/>
    <w:rsid w:val="002C3357"/>
    <w:rsid w:val="002C3756"/>
    <w:rsid w:val="002C676C"/>
    <w:rsid w:val="002C6CA1"/>
    <w:rsid w:val="002C6FFC"/>
    <w:rsid w:val="002D02BD"/>
    <w:rsid w:val="002D0598"/>
    <w:rsid w:val="002D05CF"/>
    <w:rsid w:val="002D0618"/>
    <w:rsid w:val="002D06E2"/>
    <w:rsid w:val="002D12D9"/>
    <w:rsid w:val="002D136E"/>
    <w:rsid w:val="002D1391"/>
    <w:rsid w:val="002D148F"/>
    <w:rsid w:val="002D1536"/>
    <w:rsid w:val="002D18F2"/>
    <w:rsid w:val="002D2553"/>
    <w:rsid w:val="002D2CF0"/>
    <w:rsid w:val="002D3182"/>
    <w:rsid w:val="002D35E4"/>
    <w:rsid w:val="002D4F7B"/>
    <w:rsid w:val="002D536D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929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A44"/>
    <w:rsid w:val="002E5D6E"/>
    <w:rsid w:val="002E6BDF"/>
    <w:rsid w:val="002E72DA"/>
    <w:rsid w:val="002E74CD"/>
    <w:rsid w:val="002F011E"/>
    <w:rsid w:val="002F0192"/>
    <w:rsid w:val="002F057E"/>
    <w:rsid w:val="002F0798"/>
    <w:rsid w:val="002F0807"/>
    <w:rsid w:val="002F0A7D"/>
    <w:rsid w:val="002F0B08"/>
    <w:rsid w:val="002F2342"/>
    <w:rsid w:val="002F2502"/>
    <w:rsid w:val="002F29E8"/>
    <w:rsid w:val="002F2AA6"/>
    <w:rsid w:val="002F343F"/>
    <w:rsid w:val="002F3609"/>
    <w:rsid w:val="002F403F"/>
    <w:rsid w:val="002F56E6"/>
    <w:rsid w:val="002F5BCA"/>
    <w:rsid w:val="002F5F1A"/>
    <w:rsid w:val="002F616A"/>
    <w:rsid w:val="002F7731"/>
    <w:rsid w:val="00300781"/>
    <w:rsid w:val="003009CF"/>
    <w:rsid w:val="00300EBB"/>
    <w:rsid w:val="0030150A"/>
    <w:rsid w:val="00301518"/>
    <w:rsid w:val="00301B87"/>
    <w:rsid w:val="00301CCB"/>
    <w:rsid w:val="00302F73"/>
    <w:rsid w:val="003045CF"/>
    <w:rsid w:val="00304A1E"/>
    <w:rsid w:val="00304A46"/>
    <w:rsid w:val="00304CAE"/>
    <w:rsid w:val="003064E1"/>
    <w:rsid w:val="00306643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3160"/>
    <w:rsid w:val="003146B7"/>
    <w:rsid w:val="00314DFF"/>
    <w:rsid w:val="003160DC"/>
    <w:rsid w:val="00316554"/>
    <w:rsid w:val="0031713C"/>
    <w:rsid w:val="0031714A"/>
    <w:rsid w:val="003171AA"/>
    <w:rsid w:val="003171FC"/>
    <w:rsid w:val="003174DF"/>
    <w:rsid w:val="00320834"/>
    <w:rsid w:val="003209DA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EEE"/>
    <w:rsid w:val="00325021"/>
    <w:rsid w:val="00325830"/>
    <w:rsid w:val="0032583E"/>
    <w:rsid w:val="00326A18"/>
    <w:rsid w:val="003278E9"/>
    <w:rsid w:val="0032794E"/>
    <w:rsid w:val="00330B6C"/>
    <w:rsid w:val="00330C66"/>
    <w:rsid w:val="003312B5"/>
    <w:rsid w:val="00331308"/>
    <w:rsid w:val="0033139E"/>
    <w:rsid w:val="0033159F"/>
    <w:rsid w:val="00331C45"/>
    <w:rsid w:val="00332909"/>
    <w:rsid w:val="00332EDE"/>
    <w:rsid w:val="0033358E"/>
    <w:rsid w:val="0033383E"/>
    <w:rsid w:val="00334497"/>
    <w:rsid w:val="00334744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D95"/>
    <w:rsid w:val="00350201"/>
    <w:rsid w:val="00350A57"/>
    <w:rsid w:val="003525E2"/>
    <w:rsid w:val="00352895"/>
    <w:rsid w:val="003537F4"/>
    <w:rsid w:val="003538DA"/>
    <w:rsid w:val="00353B9E"/>
    <w:rsid w:val="0035547D"/>
    <w:rsid w:val="003554D5"/>
    <w:rsid w:val="003555AF"/>
    <w:rsid w:val="00355864"/>
    <w:rsid w:val="00355984"/>
    <w:rsid w:val="003559BD"/>
    <w:rsid w:val="0035628A"/>
    <w:rsid w:val="0035651B"/>
    <w:rsid w:val="0036024F"/>
    <w:rsid w:val="00360522"/>
    <w:rsid w:val="00360F67"/>
    <w:rsid w:val="003614D0"/>
    <w:rsid w:val="00361D59"/>
    <w:rsid w:val="00361E75"/>
    <w:rsid w:val="00361E81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08A5"/>
    <w:rsid w:val="003712BA"/>
    <w:rsid w:val="003715A8"/>
    <w:rsid w:val="00371AFE"/>
    <w:rsid w:val="0037210B"/>
    <w:rsid w:val="0037258A"/>
    <w:rsid w:val="003725AC"/>
    <w:rsid w:val="00372CC0"/>
    <w:rsid w:val="0037320F"/>
    <w:rsid w:val="00373267"/>
    <w:rsid w:val="00373A2A"/>
    <w:rsid w:val="0037419F"/>
    <w:rsid w:val="003747C9"/>
    <w:rsid w:val="00374C4F"/>
    <w:rsid w:val="00376731"/>
    <w:rsid w:val="003770C0"/>
    <w:rsid w:val="00377ABB"/>
    <w:rsid w:val="00377B58"/>
    <w:rsid w:val="00377E93"/>
    <w:rsid w:val="00380015"/>
    <w:rsid w:val="0038133B"/>
    <w:rsid w:val="00381B53"/>
    <w:rsid w:val="00382055"/>
    <w:rsid w:val="00382214"/>
    <w:rsid w:val="00382780"/>
    <w:rsid w:val="00382C04"/>
    <w:rsid w:val="003832AF"/>
    <w:rsid w:val="0038411B"/>
    <w:rsid w:val="00385EAC"/>
    <w:rsid w:val="00386CDB"/>
    <w:rsid w:val="003878DB"/>
    <w:rsid w:val="00387B7E"/>
    <w:rsid w:val="00390F1D"/>
    <w:rsid w:val="00390F71"/>
    <w:rsid w:val="00391B51"/>
    <w:rsid w:val="00391C90"/>
    <w:rsid w:val="00392E58"/>
    <w:rsid w:val="003931BC"/>
    <w:rsid w:val="003954FF"/>
    <w:rsid w:val="00395C27"/>
    <w:rsid w:val="00395E40"/>
    <w:rsid w:val="00396847"/>
    <w:rsid w:val="00396A5C"/>
    <w:rsid w:val="00396DC1"/>
    <w:rsid w:val="00397003"/>
    <w:rsid w:val="003975DA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3A3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6D0E"/>
    <w:rsid w:val="003B70A0"/>
    <w:rsid w:val="003B74FF"/>
    <w:rsid w:val="003B7B34"/>
    <w:rsid w:val="003C0424"/>
    <w:rsid w:val="003C0B14"/>
    <w:rsid w:val="003C12F2"/>
    <w:rsid w:val="003C1349"/>
    <w:rsid w:val="003C178A"/>
    <w:rsid w:val="003C1EB6"/>
    <w:rsid w:val="003C205B"/>
    <w:rsid w:val="003C275B"/>
    <w:rsid w:val="003C282E"/>
    <w:rsid w:val="003C3494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420C"/>
    <w:rsid w:val="003D4929"/>
    <w:rsid w:val="003D4C2E"/>
    <w:rsid w:val="003D4C91"/>
    <w:rsid w:val="003D559E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279B"/>
    <w:rsid w:val="003F2A59"/>
    <w:rsid w:val="003F3070"/>
    <w:rsid w:val="003F3090"/>
    <w:rsid w:val="003F37E7"/>
    <w:rsid w:val="003F4012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8F1"/>
    <w:rsid w:val="003F7C18"/>
    <w:rsid w:val="003F7C94"/>
    <w:rsid w:val="00401A69"/>
    <w:rsid w:val="00401B34"/>
    <w:rsid w:val="00402184"/>
    <w:rsid w:val="00402E93"/>
    <w:rsid w:val="00403117"/>
    <w:rsid w:val="004045F2"/>
    <w:rsid w:val="004058C9"/>
    <w:rsid w:val="004076E7"/>
    <w:rsid w:val="0040786F"/>
    <w:rsid w:val="00407A3C"/>
    <w:rsid w:val="00407B65"/>
    <w:rsid w:val="00407C6F"/>
    <w:rsid w:val="0041127D"/>
    <w:rsid w:val="00411785"/>
    <w:rsid w:val="00411D51"/>
    <w:rsid w:val="00412A35"/>
    <w:rsid w:val="00412BCC"/>
    <w:rsid w:val="00413062"/>
    <w:rsid w:val="004135FE"/>
    <w:rsid w:val="00413B1A"/>
    <w:rsid w:val="00413D7C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257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0710"/>
    <w:rsid w:val="004308FC"/>
    <w:rsid w:val="0043131C"/>
    <w:rsid w:val="00433809"/>
    <w:rsid w:val="00433D78"/>
    <w:rsid w:val="00434BAD"/>
    <w:rsid w:val="004352B5"/>
    <w:rsid w:val="004355AC"/>
    <w:rsid w:val="00435628"/>
    <w:rsid w:val="0043620B"/>
    <w:rsid w:val="00436568"/>
    <w:rsid w:val="00437428"/>
    <w:rsid w:val="004402BB"/>
    <w:rsid w:val="00442132"/>
    <w:rsid w:val="00442327"/>
    <w:rsid w:val="0044363A"/>
    <w:rsid w:val="00443DAF"/>
    <w:rsid w:val="00444A2B"/>
    <w:rsid w:val="00444E0F"/>
    <w:rsid w:val="004460F6"/>
    <w:rsid w:val="004460FA"/>
    <w:rsid w:val="00446251"/>
    <w:rsid w:val="00446C80"/>
    <w:rsid w:val="00446E1E"/>
    <w:rsid w:val="00446FD0"/>
    <w:rsid w:val="00447130"/>
    <w:rsid w:val="004477AC"/>
    <w:rsid w:val="004500F2"/>
    <w:rsid w:val="0045094E"/>
    <w:rsid w:val="00450A76"/>
    <w:rsid w:val="00450C05"/>
    <w:rsid w:val="00451266"/>
    <w:rsid w:val="00451BE4"/>
    <w:rsid w:val="00452C14"/>
    <w:rsid w:val="00452D98"/>
    <w:rsid w:val="00453B1E"/>
    <w:rsid w:val="00453EC5"/>
    <w:rsid w:val="0045445A"/>
    <w:rsid w:val="00455970"/>
    <w:rsid w:val="0045603F"/>
    <w:rsid w:val="00456F53"/>
    <w:rsid w:val="00457CEE"/>
    <w:rsid w:val="004607CA"/>
    <w:rsid w:val="00460956"/>
    <w:rsid w:val="00460A45"/>
    <w:rsid w:val="00461525"/>
    <w:rsid w:val="0046177B"/>
    <w:rsid w:val="004617BA"/>
    <w:rsid w:val="00461B73"/>
    <w:rsid w:val="004620E3"/>
    <w:rsid w:val="004621BE"/>
    <w:rsid w:val="00462EC2"/>
    <w:rsid w:val="004638E9"/>
    <w:rsid w:val="004644B1"/>
    <w:rsid w:val="004648C3"/>
    <w:rsid w:val="004651F3"/>
    <w:rsid w:val="004657A2"/>
    <w:rsid w:val="00465E85"/>
    <w:rsid w:val="0046686B"/>
    <w:rsid w:val="00466EEA"/>
    <w:rsid w:val="00466FF5"/>
    <w:rsid w:val="004672A6"/>
    <w:rsid w:val="00467965"/>
    <w:rsid w:val="00470221"/>
    <w:rsid w:val="004702EC"/>
    <w:rsid w:val="0047037C"/>
    <w:rsid w:val="00470B27"/>
    <w:rsid w:val="004716E8"/>
    <w:rsid w:val="00471D8E"/>
    <w:rsid w:val="00472D99"/>
    <w:rsid w:val="00473105"/>
    <w:rsid w:val="0047359F"/>
    <w:rsid w:val="00473B5A"/>
    <w:rsid w:val="0047439C"/>
    <w:rsid w:val="00474BE9"/>
    <w:rsid w:val="00475105"/>
    <w:rsid w:val="00477090"/>
    <w:rsid w:val="004770C3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5BE5"/>
    <w:rsid w:val="0048620F"/>
    <w:rsid w:val="00486677"/>
    <w:rsid w:val="00486853"/>
    <w:rsid w:val="004870CA"/>
    <w:rsid w:val="00491B77"/>
    <w:rsid w:val="00491D77"/>
    <w:rsid w:val="00491E9F"/>
    <w:rsid w:val="004924AB"/>
    <w:rsid w:val="00492604"/>
    <w:rsid w:val="00492642"/>
    <w:rsid w:val="00492EE3"/>
    <w:rsid w:val="004930DB"/>
    <w:rsid w:val="0049362D"/>
    <w:rsid w:val="004941E5"/>
    <w:rsid w:val="00495256"/>
    <w:rsid w:val="0049586E"/>
    <w:rsid w:val="00495AC8"/>
    <w:rsid w:val="004960DA"/>
    <w:rsid w:val="00497141"/>
    <w:rsid w:val="00497535"/>
    <w:rsid w:val="00497B04"/>
    <w:rsid w:val="00497E2D"/>
    <w:rsid w:val="004A0158"/>
    <w:rsid w:val="004A1CDC"/>
    <w:rsid w:val="004A1EB6"/>
    <w:rsid w:val="004A1F6A"/>
    <w:rsid w:val="004A34F8"/>
    <w:rsid w:val="004A38C6"/>
    <w:rsid w:val="004A56DD"/>
    <w:rsid w:val="004A66A3"/>
    <w:rsid w:val="004A68A9"/>
    <w:rsid w:val="004A6A16"/>
    <w:rsid w:val="004A6C22"/>
    <w:rsid w:val="004A713D"/>
    <w:rsid w:val="004A7312"/>
    <w:rsid w:val="004A7943"/>
    <w:rsid w:val="004A79AD"/>
    <w:rsid w:val="004B0236"/>
    <w:rsid w:val="004B0551"/>
    <w:rsid w:val="004B0AB9"/>
    <w:rsid w:val="004B124C"/>
    <w:rsid w:val="004B1A77"/>
    <w:rsid w:val="004B1C33"/>
    <w:rsid w:val="004B1DCE"/>
    <w:rsid w:val="004B2117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0436"/>
    <w:rsid w:val="004C1460"/>
    <w:rsid w:val="004C1D92"/>
    <w:rsid w:val="004C1ECA"/>
    <w:rsid w:val="004C240D"/>
    <w:rsid w:val="004C28E4"/>
    <w:rsid w:val="004C334F"/>
    <w:rsid w:val="004C4A7C"/>
    <w:rsid w:val="004C4AD8"/>
    <w:rsid w:val="004C522B"/>
    <w:rsid w:val="004C5D94"/>
    <w:rsid w:val="004C658A"/>
    <w:rsid w:val="004C65A0"/>
    <w:rsid w:val="004C6A84"/>
    <w:rsid w:val="004C6C8B"/>
    <w:rsid w:val="004C7540"/>
    <w:rsid w:val="004C7F2E"/>
    <w:rsid w:val="004D0550"/>
    <w:rsid w:val="004D0DAA"/>
    <w:rsid w:val="004D1284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837"/>
    <w:rsid w:val="004D7ADC"/>
    <w:rsid w:val="004E071D"/>
    <w:rsid w:val="004E0739"/>
    <w:rsid w:val="004E0B9B"/>
    <w:rsid w:val="004E0D9F"/>
    <w:rsid w:val="004E0E69"/>
    <w:rsid w:val="004E1916"/>
    <w:rsid w:val="004E1968"/>
    <w:rsid w:val="004E1EAC"/>
    <w:rsid w:val="004E2A2C"/>
    <w:rsid w:val="004E2B22"/>
    <w:rsid w:val="004E3F05"/>
    <w:rsid w:val="004E3F2E"/>
    <w:rsid w:val="004E41A5"/>
    <w:rsid w:val="004E4771"/>
    <w:rsid w:val="004E5739"/>
    <w:rsid w:val="004E5881"/>
    <w:rsid w:val="004E5A16"/>
    <w:rsid w:val="004E6257"/>
    <w:rsid w:val="004E656E"/>
    <w:rsid w:val="004E657B"/>
    <w:rsid w:val="004E7656"/>
    <w:rsid w:val="004E7DBE"/>
    <w:rsid w:val="004F0AF0"/>
    <w:rsid w:val="004F0F8B"/>
    <w:rsid w:val="004F1651"/>
    <w:rsid w:val="004F2168"/>
    <w:rsid w:val="004F2FBA"/>
    <w:rsid w:val="004F36F0"/>
    <w:rsid w:val="004F3C9D"/>
    <w:rsid w:val="004F5000"/>
    <w:rsid w:val="004F5158"/>
    <w:rsid w:val="004F579E"/>
    <w:rsid w:val="004F5B1B"/>
    <w:rsid w:val="004F5EA7"/>
    <w:rsid w:val="004F61F8"/>
    <w:rsid w:val="004F6632"/>
    <w:rsid w:val="004F6BEA"/>
    <w:rsid w:val="004F6DE8"/>
    <w:rsid w:val="004F7F27"/>
    <w:rsid w:val="004F7F4B"/>
    <w:rsid w:val="00500F8F"/>
    <w:rsid w:val="005018A7"/>
    <w:rsid w:val="00501D0C"/>
    <w:rsid w:val="00502D37"/>
    <w:rsid w:val="00503186"/>
    <w:rsid w:val="005031AC"/>
    <w:rsid w:val="005031D1"/>
    <w:rsid w:val="00503F66"/>
    <w:rsid w:val="0050403C"/>
    <w:rsid w:val="00504174"/>
    <w:rsid w:val="00504316"/>
    <w:rsid w:val="005049F1"/>
    <w:rsid w:val="00505017"/>
    <w:rsid w:val="00505796"/>
    <w:rsid w:val="00505D81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88"/>
    <w:rsid w:val="00511DF1"/>
    <w:rsid w:val="00511E0F"/>
    <w:rsid w:val="00511EED"/>
    <w:rsid w:val="0051280D"/>
    <w:rsid w:val="005138AB"/>
    <w:rsid w:val="00513CD1"/>
    <w:rsid w:val="005144DD"/>
    <w:rsid w:val="00514728"/>
    <w:rsid w:val="00516197"/>
    <w:rsid w:val="00517E3C"/>
    <w:rsid w:val="00520239"/>
    <w:rsid w:val="005214A9"/>
    <w:rsid w:val="005217A4"/>
    <w:rsid w:val="00522483"/>
    <w:rsid w:val="00523834"/>
    <w:rsid w:val="00523FF7"/>
    <w:rsid w:val="00524454"/>
    <w:rsid w:val="005247AA"/>
    <w:rsid w:val="00524D6A"/>
    <w:rsid w:val="00526991"/>
    <w:rsid w:val="005307B7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25F"/>
    <w:rsid w:val="00537318"/>
    <w:rsid w:val="005375B2"/>
    <w:rsid w:val="00537622"/>
    <w:rsid w:val="00537E69"/>
    <w:rsid w:val="005406DD"/>
    <w:rsid w:val="005408CE"/>
    <w:rsid w:val="00540B39"/>
    <w:rsid w:val="00540DF1"/>
    <w:rsid w:val="00540FC8"/>
    <w:rsid w:val="005421AD"/>
    <w:rsid w:val="005426F4"/>
    <w:rsid w:val="00542BEE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3CC4"/>
    <w:rsid w:val="0055472E"/>
    <w:rsid w:val="00554A6D"/>
    <w:rsid w:val="00555538"/>
    <w:rsid w:val="00555696"/>
    <w:rsid w:val="005557A8"/>
    <w:rsid w:val="00557B2C"/>
    <w:rsid w:val="00557F59"/>
    <w:rsid w:val="00560CEC"/>
    <w:rsid w:val="00560F1B"/>
    <w:rsid w:val="00561184"/>
    <w:rsid w:val="005614D2"/>
    <w:rsid w:val="005619CD"/>
    <w:rsid w:val="00562039"/>
    <w:rsid w:val="005621AC"/>
    <w:rsid w:val="00562596"/>
    <w:rsid w:val="005628E8"/>
    <w:rsid w:val="00562EE0"/>
    <w:rsid w:val="0056383C"/>
    <w:rsid w:val="00563BCA"/>
    <w:rsid w:val="005643B5"/>
    <w:rsid w:val="00564639"/>
    <w:rsid w:val="00564D8E"/>
    <w:rsid w:val="00564F3F"/>
    <w:rsid w:val="005655AC"/>
    <w:rsid w:val="005655CA"/>
    <w:rsid w:val="005657B4"/>
    <w:rsid w:val="00565F71"/>
    <w:rsid w:val="0056697C"/>
    <w:rsid w:val="00566B91"/>
    <w:rsid w:val="005700AA"/>
    <w:rsid w:val="00570186"/>
    <w:rsid w:val="00570366"/>
    <w:rsid w:val="005704E2"/>
    <w:rsid w:val="00570563"/>
    <w:rsid w:val="00570D69"/>
    <w:rsid w:val="005710E8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054"/>
    <w:rsid w:val="00576916"/>
    <w:rsid w:val="00576B73"/>
    <w:rsid w:val="00577216"/>
    <w:rsid w:val="005775AC"/>
    <w:rsid w:val="005776D7"/>
    <w:rsid w:val="00577E4D"/>
    <w:rsid w:val="005800F2"/>
    <w:rsid w:val="005803F8"/>
    <w:rsid w:val="00580663"/>
    <w:rsid w:val="005808F6"/>
    <w:rsid w:val="0058269F"/>
    <w:rsid w:val="00582A4B"/>
    <w:rsid w:val="00582C15"/>
    <w:rsid w:val="00583BAF"/>
    <w:rsid w:val="005841B3"/>
    <w:rsid w:val="0058536D"/>
    <w:rsid w:val="0058582F"/>
    <w:rsid w:val="005862A8"/>
    <w:rsid w:val="005865C5"/>
    <w:rsid w:val="00586613"/>
    <w:rsid w:val="005904FA"/>
    <w:rsid w:val="00590584"/>
    <w:rsid w:val="00590EDB"/>
    <w:rsid w:val="00591B89"/>
    <w:rsid w:val="00591DE3"/>
    <w:rsid w:val="00591E72"/>
    <w:rsid w:val="005923E7"/>
    <w:rsid w:val="005932B8"/>
    <w:rsid w:val="005936C8"/>
    <w:rsid w:val="00593A65"/>
    <w:rsid w:val="00593B2C"/>
    <w:rsid w:val="0059408B"/>
    <w:rsid w:val="005941D2"/>
    <w:rsid w:val="00594225"/>
    <w:rsid w:val="00594DDC"/>
    <w:rsid w:val="00595983"/>
    <w:rsid w:val="00595AAC"/>
    <w:rsid w:val="00595FCF"/>
    <w:rsid w:val="00596708"/>
    <w:rsid w:val="00596CFA"/>
    <w:rsid w:val="00596ED1"/>
    <w:rsid w:val="005971E8"/>
    <w:rsid w:val="00597421"/>
    <w:rsid w:val="00597C31"/>
    <w:rsid w:val="005A01B6"/>
    <w:rsid w:val="005A092D"/>
    <w:rsid w:val="005A1BC6"/>
    <w:rsid w:val="005A2F82"/>
    <w:rsid w:val="005A3BF6"/>
    <w:rsid w:val="005A5384"/>
    <w:rsid w:val="005A654D"/>
    <w:rsid w:val="005A65E5"/>
    <w:rsid w:val="005A6CB7"/>
    <w:rsid w:val="005A7099"/>
    <w:rsid w:val="005A7CA3"/>
    <w:rsid w:val="005B0021"/>
    <w:rsid w:val="005B07CB"/>
    <w:rsid w:val="005B2389"/>
    <w:rsid w:val="005B2F74"/>
    <w:rsid w:val="005B35FC"/>
    <w:rsid w:val="005B3910"/>
    <w:rsid w:val="005B4BE9"/>
    <w:rsid w:val="005B50CC"/>
    <w:rsid w:val="005B5D8C"/>
    <w:rsid w:val="005B5E9D"/>
    <w:rsid w:val="005B627C"/>
    <w:rsid w:val="005C0369"/>
    <w:rsid w:val="005C0F07"/>
    <w:rsid w:val="005C1A58"/>
    <w:rsid w:val="005C2275"/>
    <w:rsid w:val="005C24BE"/>
    <w:rsid w:val="005C302A"/>
    <w:rsid w:val="005C3C00"/>
    <w:rsid w:val="005C4387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486B"/>
    <w:rsid w:val="005D4D45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D7FA0"/>
    <w:rsid w:val="005E114E"/>
    <w:rsid w:val="005E1713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2E"/>
    <w:rsid w:val="005F1F86"/>
    <w:rsid w:val="005F2786"/>
    <w:rsid w:val="005F2C59"/>
    <w:rsid w:val="005F412F"/>
    <w:rsid w:val="005F41B8"/>
    <w:rsid w:val="005F4859"/>
    <w:rsid w:val="005F5495"/>
    <w:rsid w:val="005F5A85"/>
    <w:rsid w:val="005F7270"/>
    <w:rsid w:val="005F72B1"/>
    <w:rsid w:val="006006BE"/>
    <w:rsid w:val="00601A30"/>
    <w:rsid w:val="00602008"/>
    <w:rsid w:val="006028B6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24F7"/>
    <w:rsid w:val="00613430"/>
    <w:rsid w:val="00613604"/>
    <w:rsid w:val="00613BD6"/>
    <w:rsid w:val="00614541"/>
    <w:rsid w:val="00614AE6"/>
    <w:rsid w:val="006176D6"/>
    <w:rsid w:val="00620017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04A"/>
    <w:rsid w:val="0062404B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0F2"/>
    <w:rsid w:val="006322D0"/>
    <w:rsid w:val="00632E23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5BB"/>
    <w:rsid w:val="00641A03"/>
    <w:rsid w:val="00641F3A"/>
    <w:rsid w:val="00642183"/>
    <w:rsid w:val="00642ACC"/>
    <w:rsid w:val="00643061"/>
    <w:rsid w:val="006434E2"/>
    <w:rsid w:val="00643511"/>
    <w:rsid w:val="00643628"/>
    <w:rsid w:val="00644FF6"/>
    <w:rsid w:val="00645532"/>
    <w:rsid w:val="00645F46"/>
    <w:rsid w:val="00646969"/>
    <w:rsid w:val="00646B5F"/>
    <w:rsid w:val="00646E73"/>
    <w:rsid w:val="00647E27"/>
    <w:rsid w:val="00650762"/>
    <w:rsid w:val="006507D9"/>
    <w:rsid w:val="00650C5E"/>
    <w:rsid w:val="00650F50"/>
    <w:rsid w:val="00651393"/>
    <w:rsid w:val="0065139A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1CFC"/>
    <w:rsid w:val="00662754"/>
    <w:rsid w:val="00662C0C"/>
    <w:rsid w:val="00662C11"/>
    <w:rsid w:val="00662CD2"/>
    <w:rsid w:val="006636B1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1A6"/>
    <w:rsid w:val="006716B4"/>
    <w:rsid w:val="00672938"/>
    <w:rsid w:val="00673427"/>
    <w:rsid w:val="00673499"/>
    <w:rsid w:val="00673AFA"/>
    <w:rsid w:val="00673C99"/>
    <w:rsid w:val="00673E07"/>
    <w:rsid w:val="006746BF"/>
    <w:rsid w:val="00674E26"/>
    <w:rsid w:val="00674E73"/>
    <w:rsid w:val="006752B9"/>
    <w:rsid w:val="00675AC5"/>
    <w:rsid w:val="00675E8D"/>
    <w:rsid w:val="006763BF"/>
    <w:rsid w:val="00676A39"/>
    <w:rsid w:val="00676B91"/>
    <w:rsid w:val="00676E4F"/>
    <w:rsid w:val="00676E7E"/>
    <w:rsid w:val="00676F64"/>
    <w:rsid w:val="00677A25"/>
    <w:rsid w:val="006803D3"/>
    <w:rsid w:val="006808C4"/>
    <w:rsid w:val="006817F3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320"/>
    <w:rsid w:val="006939EE"/>
    <w:rsid w:val="00693F07"/>
    <w:rsid w:val="0069433F"/>
    <w:rsid w:val="00694BC7"/>
    <w:rsid w:val="006953B3"/>
    <w:rsid w:val="006962B2"/>
    <w:rsid w:val="00696324"/>
    <w:rsid w:val="006977A7"/>
    <w:rsid w:val="006A0221"/>
    <w:rsid w:val="006A0659"/>
    <w:rsid w:val="006A13DA"/>
    <w:rsid w:val="006A1D23"/>
    <w:rsid w:val="006A1DFB"/>
    <w:rsid w:val="006A21F9"/>
    <w:rsid w:val="006A2864"/>
    <w:rsid w:val="006A29F7"/>
    <w:rsid w:val="006A2FCE"/>
    <w:rsid w:val="006A32A7"/>
    <w:rsid w:val="006A356D"/>
    <w:rsid w:val="006A36C0"/>
    <w:rsid w:val="006A37B8"/>
    <w:rsid w:val="006A387F"/>
    <w:rsid w:val="006A38BB"/>
    <w:rsid w:val="006A6B1A"/>
    <w:rsid w:val="006A76F4"/>
    <w:rsid w:val="006B0652"/>
    <w:rsid w:val="006B0ABA"/>
    <w:rsid w:val="006B1877"/>
    <w:rsid w:val="006B1C63"/>
    <w:rsid w:val="006B2467"/>
    <w:rsid w:val="006B2850"/>
    <w:rsid w:val="006B3316"/>
    <w:rsid w:val="006B48C3"/>
    <w:rsid w:val="006B4A38"/>
    <w:rsid w:val="006B59CA"/>
    <w:rsid w:val="006B5A68"/>
    <w:rsid w:val="006B5FB8"/>
    <w:rsid w:val="006B6500"/>
    <w:rsid w:val="006B7070"/>
    <w:rsid w:val="006B70F2"/>
    <w:rsid w:val="006B7182"/>
    <w:rsid w:val="006B735B"/>
    <w:rsid w:val="006B7391"/>
    <w:rsid w:val="006B7FA7"/>
    <w:rsid w:val="006C082F"/>
    <w:rsid w:val="006C09BB"/>
    <w:rsid w:val="006C0A99"/>
    <w:rsid w:val="006C0B57"/>
    <w:rsid w:val="006C0BE3"/>
    <w:rsid w:val="006C2805"/>
    <w:rsid w:val="006C29FF"/>
    <w:rsid w:val="006C2CFE"/>
    <w:rsid w:val="006C2EB2"/>
    <w:rsid w:val="006C314A"/>
    <w:rsid w:val="006C3B10"/>
    <w:rsid w:val="006C3E2F"/>
    <w:rsid w:val="006C4956"/>
    <w:rsid w:val="006C53D6"/>
    <w:rsid w:val="006C55EF"/>
    <w:rsid w:val="006C5DFC"/>
    <w:rsid w:val="006C5ED9"/>
    <w:rsid w:val="006C67CE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3D8"/>
    <w:rsid w:val="006D2975"/>
    <w:rsid w:val="006D2DA6"/>
    <w:rsid w:val="006D369E"/>
    <w:rsid w:val="006D420A"/>
    <w:rsid w:val="006D523A"/>
    <w:rsid w:val="006D53CB"/>
    <w:rsid w:val="006D5439"/>
    <w:rsid w:val="006D5DDA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1E8"/>
    <w:rsid w:val="006E7FCB"/>
    <w:rsid w:val="006F039C"/>
    <w:rsid w:val="006F0CDD"/>
    <w:rsid w:val="006F12D6"/>
    <w:rsid w:val="006F2C61"/>
    <w:rsid w:val="006F376F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1314"/>
    <w:rsid w:val="007013EA"/>
    <w:rsid w:val="00701404"/>
    <w:rsid w:val="0070143D"/>
    <w:rsid w:val="00702057"/>
    <w:rsid w:val="00702D38"/>
    <w:rsid w:val="00702FA0"/>
    <w:rsid w:val="00703417"/>
    <w:rsid w:val="00703A51"/>
    <w:rsid w:val="00703B7C"/>
    <w:rsid w:val="00704053"/>
    <w:rsid w:val="00704105"/>
    <w:rsid w:val="007044E7"/>
    <w:rsid w:val="00704AD5"/>
    <w:rsid w:val="00704C46"/>
    <w:rsid w:val="007050F2"/>
    <w:rsid w:val="00705366"/>
    <w:rsid w:val="00706BCC"/>
    <w:rsid w:val="00706DC0"/>
    <w:rsid w:val="007075E3"/>
    <w:rsid w:val="00707BB6"/>
    <w:rsid w:val="00707F26"/>
    <w:rsid w:val="007101D4"/>
    <w:rsid w:val="00711379"/>
    <w:rsid w:val="00711685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53D"/>
    <w:rsid w:val="00722670"/>
    <w:rsid w:val="00722A5A"/>
    <w:rsid w:val="00723A77"/>
    <w:rsid w:val="00723BB4"/>
    <w:rsid w:val="00723FAC"/>
    <w:rsid w:val="00724A5F"/>
    <w:rsid w:val="0072507D"/>
    <w:rsid w:val="00725A76"/>
    <w:rsid w:val="00725D4E"/>
    <w:rsid w:val="00725D56"/>
    <w:rsid w:val="0072628C"/>
    <w:rsid w:val="00726A48"/>
    <w:rsid w:val="00726CB8"/>
    <w:rsid w:val="00727BD5"/>
    <w:rsid w:val="007305BF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3AE3"/>
    <w:rsid w:val="00733FC5"/>
    <w:rsid w:val="00734494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91"/>
    <w:rsid w:val="007462B0"/>
    <w:rsid w:val="007477EB"/>
    <w:rsid w:val="0075010E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58A1"/>
    <w:rsid w:val="00757686"/>
    <w:rsid w:val="00757821"/>
    <w:rsid w:val="0076071D"/>
    <w:rsid w:val="007620DD"/>
    <w:rsid w:val="0076237B"/>
    <w:rsid w:val="007623CB"/>
    <w:rsid w:val="0076248F"/>
    <w:rsid w:val="007624DC"/>
    <w:rsid w:val="00762B11"/>
    <w:rsid w:val="00763F63"/>
    <w:rsid w:val="007645E8"/>
    <w:rsid w:val="00765605"/>
    <w:rsid w:val="00767C21"/>
    <w:rsid w:val="00767FF3"/>
    <w:rsid w:val="00770782"/>
    <w:rsid w:val="0077100B"/>
    <w:rsid w:val="0077224F"/>
    <w:rsid w:val="007730EE"/>
    <w:rsid w:val="0077334A"/>
    <w:rsid w:val="00773375"/>
    <w:rsid w:val="00774EE7"/>
    <w:rsid w:val="0077543A"/>
    <w:rsid w:val="00775868"/>
    <w:rsid w:val="00775B71"/>
    <w:rsid w:val="00775D34"/>
    <w:rsid w:val="0077616C"/>
    <w:rsid w:val="00776A50"/>
    <w:rsid w:val="00776D66"/>
    <w:rsid w:val="00777591"/>
    <w:rsid w:val="007776D2"/>
    <w:rsid w:val="00777D96"/>
    <w:rsid w:val="007804C3"/>
    <w:rsid w:val="00780944"/>
    <w:rsid w:val="00780AD5"/>
    <w:rsid w:val="007815B7"/>
    <w:rsid w:val="00781D58"/>
    <w:rsid w:val="00782458"/>
    <w:rsid w:val="007825CF"/>
    <w:rsid w:val="00782656"/>
    <w:rsid w:val="007831A1"/>
    <w:rsid w:val="0078388B"/>
    <w:rsid w:val="00784BA8"/>
    <w:rsid w:val="00784F7B"/>
    <w:rsid w:val="007850B2"/>
    <w:rsid w:val="00785557"/>
    <w:rsid w:val="0078580F"/>
    <w:rsid w:val="00785AE3"/>
    <w:rsid w:val="00785E57"/>
    <w:rsid w:val="0078630D"/>
    <w:rsid w:val="0078691B"/>
    <w:rsid w:val="00786AC9"/>
    <w:rsid w:val="00786FD3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0AD"/>
    <w:rsid w:val="00793D44"/>
    <w:rsid w:val="00794404"/>
    <w:rsid w:val="00795B5E"/>
    <w:rsid w:val="00795DBE"/>
    <w:rsid w:val="00795FB3"/>
    <w:rsid w:val="007965ED"/>
    <w:rsid w:val="00797045"/>
    <w:rsid w:val="007A0E27"/>
    <w:rsid w:val="007A0F4B"/>
    <w:rsid w:val="007A1C80"/>
    <w:rsid w:val="007A34C5"/>
    <w:rsid w:val="007A39BB"/>
    <w:rsid w:val="007A404C"/>
    <w:rsid w:val="007A4460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034"/>
    <w:rsid w:val="007C0203"/>
    <w:rsid w:val="007C166C"/>
    <w:rsid w:val="007C2A2C"/>
    <w:rsid w:val="007C378A"/>
    <w:rsid w:val="007C3C5E"/>
    <w:rsid w:val="007C42D8"/>
    <w:rsid w:val="007C504B"/>
    <w:rsid w:val="007C529F"/>
    <w:rsid w:val="007C65C4"/>
    <w:rsid w:val="007C6C76"/>
    <w:rsid w:val="007C7825"/>
    <w:rsid w:val="007C7C98"/>
    <w:rsid w:val="007D0212"/>
    <w:rsid w:val="007D02D4"/>
    <w:rsid w:val="007D0F83"/>
    <w:rsid w:val="007D2152"/>
    <w:rsid w:val="007D2480"/>
    <w:rsid w:val="007D326D"/>
    <w:rsid w:val="007D33C7"/>
    <w:rsid w:val="007D3D19"/>
    <w:rsid w:val="007D3DD8"/>
    <w:rsid w:val="007D3F26"/>
    <w:rsid w:val="007D45D8"/>
    <w:rsid w:val="007D4C59"/>
    <w:rsid w:val="007D5081"/>
    <w:rsid w:val="007D55F5"/>
    <w:rsid w:val="007D64AB"/>
    <w:rsid w:val="007D64BB"/>
    <w:rsid w:val="007D7463"/>
    <w:rsid w:val="007D7D35"/>
    <w:rsid w:val="007D7E58"/>
    <w:rsid w:val="007E0153"/>
    <w:rsid w:val="007E058C"/>
    <w:rsid w:val="007E07A3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0A91"/>
    <w:rsid w:val="007F15C7"/>
    <w:rsid w:val="007F1A23"/>
    <w:rsid w:val="007F1DE7"/>
    <w:rsid w:val="007F1E10"/>
    <w:rsid w:val="007F1F00"/>
    <w:rsid w:val="007F2007"/>
    <w:rsid w:val="007F2572"/>
    <w:rsid w:val="007F26F2"/>
    <w:rsid w:val="007F3180"/>
    <w:rsid w:val="007F366A"/>
    <w:rsid w:val="007F429A"/>
    <w:rsid w:val="007F4B1D"/>
    <w:rsid w:val="007F6806"/>
    <w:rsid w:val="007F75C7"/>
    <w:rsid w:val="007F79AB"/>
    <w:rsid w:val="0080054C"/>
    <w:rsid w:val="0080074B"/>
    <w:rsid w:val="008009EE"/>
    <w:rsid w:val="00800A9B"/>
    <w:rsid w:val="0080229B"/>
    <w:rsid w:val="0080240C"/>
    <w:rsid w:val="008033C8"/>
    <w:rsid w:val="00803510"/>
    <w:rsid w:val="008040EA"/>
    <w:rsid w:val="00804F48"/>
    <w:rsid w:val="008058E2"/>
    <w:rsid w:val="008067A3"/>
    <w:rsid w:val="008069A2"/>
    <w:rsid w:val="00807437"/>
    <w:rsid w:val="0080777E"/>
    <w:rsid w:val="00807D31"/>
    <w:rsid w:val="008100A5"/>
    <w:rsid w:val="0081069C"/>
    <w:rsid w:val="008109AF"/>
    <w:rsid w:val="00810BE0"/>
    <w:rsid w:val="008116A9"/>
    <w:rsid w:val="00811A00"/>
    <w:rsid w:val="00811B58"/>
    <w:rsid w:val="00811E3E"/>
    <w:rsid w:val="00813024"/>
    <w:rsid w:val="00813A4A"/>
    <w:rsid w:val="00813B38"/>
    <w:rsid w:val="008146F5"/>
    <w:rsid w:val="00815C4E"/>
    <w:rsid w:val="00816BCE"/>
    <w:rsid w:val="008177BB"/>
    <w:rsid w:val="00820543"/>
    <w:rsid w:val="00820662"/>
    <w:rsid w:val="00820D8F"/>
    <w:rsid w:val="008211C5"/>
    <w:rsid w:val="00821C31"/>
    <w:rsid w:val="008221B7"/>
    <w:rsid w:val="00822750"/>
    <w:rsid w:val="00822EE8"/>
    <w:rsid w:val="00822F23"/>
    <w:rsid w:val="00823745"/>
    <w:rsid w:val="00824015"/>
    <w:rsid w:val="0082451F"/>
    <w:rsid w:val="008245A2"/>
    <w:rsid w:val="008248D1"/>
    <w:rsid w:val="00824D30"/>
    <w:rsid w:val="0082635F"/>
    <w:rsid w:val="00826B7E"/>
    <w:rsid w:val="00827C7A"/>
    <w:rsid w:val="00830221"/>
    <w:rsid w:val="008316D9"/>
    <w:rsid w:val="00832A7B"/>
    <w:rsid w:val="00832D62"/>
    <w:rsid w:val="008330D6"/>
    <w:rsid w:val="00833633"/>
    <w:rsid w:val="00833994"/>
    <w:rsid w:val="00833A33"/>
    <w:rsid w:val="008343A4"/>
    <w:rsid w:val="0083545D"/>
    <w:rsid w:val="00836096"/>
    <w:rsid w:val="008375C1"/>
    <w:rsid w:val="00840EF5"/>
    <w:rsid w:val="00841686"/>
    <w:rsid w:val="0084198E"/>
    <w:rsid w:val="00842896"/>
    <w:rsid w:val="00843A2D"/>
    <w:rsid w:val="00843EE7"/>
    <w:rsid w:val="00844394"/>
    <w:rsid w:val="00844B93"/>
    <w:rsid w:val="00844F19"/>
    <w:rsid w:val="008455B3"/>
    <w:rsid w:val="008459D1"/>
    <w:rsid w:val="00845D15"/>
    <w:rsid w:val="00846464"/>
    <w:rsid w:val="00846F00"/>
    <w:rsid w:val="0084718B"/>
    <w:rsid w:val="00847201"/>
    <w:rsid w:val="00847C9F"/>
    <w:rsid w:val="008504A0"/>
    <w:rsid w:val="00850B61"/>
    <w:rsid w:val="00850E55"/>
    <w:rsid w:val="00851077"/>
    <w:rsid w:val="008515F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0FC7"/>
    <w:rsid w:val="00862C80"/>
    <w:rsid w:val="00862DC3"/>
    <w:rsid w:val="0086319E"/>
    <w:rsid w:val="008639DB"/>
    <w:rsid w:val="00863C1E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1C6"/>
    <w:rsid w:val="00876E42"/>
    <w:rsid w:val="00876E9B"/>
    <w:rsid w:val="0087704D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E6A"/>
    <w:rsid w:val="00891F95"/>
    <w:rsid w:val="0089259A"/>
    <w:rsid w:val="008929DD"/>
    <w:rsid w:val="0089306D"/>
    <w:rsid w:val="0089390E"/>
    <w:rsid w:val="00893B23"/>
    <w:rsid w:val="00893D46"/>
    <w:rsid w:val="00893FA1"/>
    <w:rsid w:val="008948D2"/>
    <w:rsid w:val="00894AA5"/>
    <w:rsid w:val="00895654"/>
    <w:rsid w:val="0089594E"/>
    <w:rsid w:val="00897606"/>
    <w:rsid w:val="008A10EC"/>
    <w:rsid w:val="008A147B"/>
    <w:rsid w:val="008A17DD"/>
    <w:rsid w:val="008A217F"/>
    <w:rsid w:val="008A2C53"/>
    <w:rsid w:val="008A41B6"/>
    <w:rsid w:val="008A41E8"/>
    <w:rsid w:val="008A4B6A"/>
    <w:rsid w:val="008A507D"/>
    <w:rsid w:val="008A5E25"/>
    <w:rsid w:val="008A60D1"/>
    <w:rsid w:val="008A64A8"/>
    <w:rsid w:val="008A674E"/>
    <w:rsid w:val="008A6A33"/>
    <w:rsid w:val="008A6DEF"/>
    <w:rsid w:val="008A6E40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860"/>
    <w:rsid w:val="008B38B9"/>
    <w:rsid w:val="008B3E4E"/>
    <w:rsid w:val="008B4938"/>
    <w:rsid w:val="008B53C1"/>
    <w:rsid w:val="008B5FD4"/>
    <w:rsid w:val="008B6B6F"/>
    <w:rsid w:val="008B6C22"/>
    <w:rsid w:val="008B7352"/>
    <w:rsid w:val="008B77C2"/>
    <w:rsid w:val="008C0107"/>
    <w:rsid w:val="008C01AF"/>
    <w:rsid w:val="008C0A3D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0F8B"/>
    <w:rsid w:val="008D14A1"/>
    <w:rsid w:val="008D3A00"/>
    <w:rsid w:val="008D4183"/>
    <w:rsid w:val="008D4716"/>
    <w:rsid w:val="008D4B27"/>
    <w:rsid w:val="008D4C2B"/>
    <w:rsid w:val="008D54F6"/>
    <w:rsid w:val="008D6A0B"/>
    <w:rsid w:val="008D6DE2"/>
    <w:rsid w:val="008D71CE"/>
    <w:rsid w:val="008E11BF"/>
    <w:rsid w:val="008E19F3"/>
    <w:rsid w:val="008E30D6"/>
    <w:rsid w:val="008E339C"/>
    <w:rsid w:val="008E4049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2945"/>
    <w:rsid w:val="008F30FF"/>
    <w:rsid w:val="008F3942"/>
    <w:rsid w:val="008F4069"/>
    <w:rsid w:val="008F4B36"/>
    <w:rsid w:val="008F54A7"/>
    <w:rsid w:val="008F56EC"/>
    <w:rsid w:val="008F6157"/>
    <w:rsid w:val="008F692F"/>
    <w:rsid w:val="008F7133"/>
    <w:rsid w:val="00900712"/>
    <w:rsid w:val="00900A21"/>
    <w:rsid w:val="0090106B"/>
    <w:rsid w:val="009013B3"/>
    <w:rsid w:val="009016C5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07B3F"/>
    <w:rsid w:val="0091013F"/>
    <w:rsid w:val="00911884"/>
    <w:rsid w:val="00911D29"/>
    <w:rsid w:val="00912A3F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5FA"/>
    <w:rsid w:val="0091662D"/>
    <w:rsid w:val="00916910"/>
    <w:rsid w:val="00920353"/>
    <w:rsid w:val="009216D0"/>
    <w:rsid w:val="00921902"/>
    <w:rsid w:val="009227B9"/>
    <w:rsid w:val="0092444C"/>
    <w:rsid w:val="00924684"/>
    <w:rsid w:val="00924974"/>
    <w:rsid w:val="00926042"/>
    <w:rsid w:val="0092682B"/>
    <w:rsid w:val="00926CC4"/>
    <w:rsid w:val="00930547"/>
    <w:rsid w:val="009306D7"/>
    <w:rsid w:val="00930D2C"/>
    <w:rsid w:val="009317C1"/>
    <w:rsid w:val="00932682"/>
    <w:rsid w:val="00932A7A"/>
    <w:rsid w:val="00933964"/>
    <w:rsid w:val="00933C84"/>
    <w:rsid w:val="0093410C"/>
    <w:rsid w:val="009358E9"/>
    <w:rsid w:val="0093594A"/>
    <w:rsid w:val="00935EC7"/>
    <w:rsid w:val="00936AB8"/>
    <w:rsid w:val="00936C3C"/>
    <w:rsid w:val="009405F6"/>
    <w:rsid w:val="00940646"/>
    <w:rsid w:val="00940913"/>
    <w:rsid w:val="009409E7"/>
    <w:rsid w:val="00940F39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5B00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B8B"/>
    <w:rsid w:val="00953C50"/>
    <w:rsid w:val="00953F2C"/>
    <w:rsid w:val="00954337"/>
    <w:rsid w:val="009547CD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3FE"/>
    <w:rsid w:val="00961575"/>
    <w:rsid w:val="00961EAA"/>
    <w:rsid w:val="00962257"/>
    <w:rsid w:val="009622BA"/>
    <w:rsid w:val="0096263B"/>
    <w:rsid w:val="00962669"/>
    <w:rsid w:val="00962A17"/>
    <w:rsid w:val="00962F40"/>
    <w:rsid w:val="00963BE5"/>
    <w:rsid w:val="00963BE6"/>
    <w:rsid w:val="00964188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820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63CE"/>
    <w:rsid w:val="0097659F"/>
    <w:rsid w:val="009769B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B6F"/>
    <w:rsid w:val="00986F3A"/>
    <w:rsid w:val="009901F6"/>
    <w:rsid w:val="00990380"/>
    <w:rsid w:val="009904EB"/>
    <w:rsid w:val="00990CCD"/>
    <w:rsid w:val="00990D91"/>
    <w:rsid w:val="009921E4"/>
    <w:rsid w:val="00992558"/>
    <w:rsid w:val="009928CA"/>
    <w:rsid w:val="00993CEB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C73"/>
    <w:rsid w:val="009A2C8F"/>
    <w:rsid w:val="009A2D7C"/>
    <w:rsid w:val="009A3F8E"/>
    <w:rsid w:val="009A4608"/>
    <w:rsid w:val="009A4C68"/>
    <w:rsid w:val="009A4CCB"/>
    <w:rsid w:val="009A4D84"/>
    <w:rsid w:val="009A552E"/>
    <w:rsid w:val="009A5734"/>
    <w:rsid w:val="009A600B"/>
    <w:rsid w:val="009A654B"/>
    <w:rsid w:val="009A68C1"/>
    <w:rsid w:val="009A712A"/>
    <w:rsid w:val="009A7138"/>
    <w:rsid w:val="009A7873"/>
    <w:rsid w:val="009A79C1"/>
    <w:rsid w:val="009A7ACC"/>
    <w:rsid w:val="009A7CF2"/>
    <w:rsid w:val="009B0D17"/>
    <w:rsid w:val="009B18E7"/>
    <w:rsid w:val="009B1AB2"/>
    <w:rsid w:val="009B1C2D"/>
    <w:rsid w:val="009B2328"/>
    <w:rsid w:val="009B2905"/>
    <w:rsid w:val="009B2D6E"/>
    <w:rsid w:val="009B3421"/>
    <w:rsid w:val="009B3894"/>
    <w:rsid w:val="009B52CE"/>
    <w:rsid w:val="009B5DDA"/>
    <w:rsid w:val="009B5F6A"/>
    <w:rsid w:val="009B6812"/>
    <w:rsid w:val="009B6884"/>
    <w:rsid w:val="009B68CA"/>
    <w:rsid w:val="009B6C0B"/>
    <w:rsid w:val="009B778B"/>
    <w:rsid w:val="009B795E"/>
    <w:rsid w:val="009C0439"/>
    <w:rsid w:val="009C0D4B"/>
    <w:rsid w:val="009C0DF6"/>
    <w:rsid w:val="009C18F3"/>
    <w:rsid w:val="009C2536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1AF"/>
    <w:rsid w:val="009C6281"/>
    <w:rsid w:val="009C6831"/>
    <w:rsid w:val="009C6C6D"/>
    <w:rsid w:val="009C7C2D"/>
    <w:rsid w:val="009D0B8B"/>
    <w:rsid w:val="009D18F5"/>
    <w:rsid w:val="009D1F5E"/>
    <w:rsid w:val="009D206F"/>
    <w:rsid w:val="009D21C9"/>
    <w:rsid w:val="009D3197"/>
    <w:rsid w:val="009D376E"/>
    <w:rsid w:val="009D3B30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1B"/>
    <w:rsid w:val="009E21C9"/>
    <w:rsid w:val="009E496A"/>
    <w:rsid w:val="009E4DBD"/>
    <w:rsid w:val="009E5768"/>
    <w:rsid w:val="009E6104"/>
    <w:rsid w:val="009E6CDB"/>
    <w:rsid w:val="009E7115"/>
    <w:rsid w:val="009F042F"/>
    <w:rsid w:val="009F04C6"/>
    <w:rsid w:val="009F1265"/>
    <w:rsid w:val="009F1F20"/>
    <w:rsid w:val="009F3073"/>
    <w:rsid w:val="009F3A54"/>
    <w:rsid w:val="009F45B5"/>
    <w:rsid w:val="009F5305"/>
    <w:rsid w:val="009F5CE1"/>
    <w:rsid w:val="009F6BF0"/>
    <w:rsid w:val="009F79AC"/>
    <w:rsid w:val="009F7F1B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6C9D"/>
    <w:rsid w:val="00A0769B"/>
    <w:rsid w:val="00A07726"/>
    <w:rsid w:val="00A108CC"/>
    <w:rsid w:val="00A116E5"/>
    <w:rsid w:val="00A124A7"/>
    <w:rsid w:val="00A132A7"/>
    <w:rsid w:val="00A1338E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21CB"/>
    <w:rsid w:val="00A2307F"/>
    <w:rsid w:val="00A23483"/>
    <w:rsid w:val="00A238AD"/>
    <w:rsid w:val="00A23EF1"/>
    <w:rsid w:val="00A250CE"/>
    <w:rsid w:val="00A2515E"/>
    <w:rsid w:val="00A25A77"/>
    <w:rsid w:val="00A25D11"/>
    <w:rsid w:val="00A25E1D"/>
    <w:rsid w:val="00A2627F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79E"/>
    <w:rsid w:val="00A31B79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988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1080"/>
    <w:rsid w:val="00A61928"/>
    <w:rsid w:val="00A62363"/>
    <w:rsid w:val="00A62B3F"/>
    <w:rsid w:val="00A62CC9"/>
    <w:rsid w:val="00A62E09"/>
    <w:rsid w:val="00A62E28"/>
    <w:rsid w:val="00A64942"/>
    <w:rsid w:val="00A65A5F"/>
    <w:rsid w:val="00A66971"/>
    <w:rsid w:val="00A66E8A"/>
    <w:rsid w:val="00A66EBE"/>
    <w:rsid w:val="00A66F4A"/>
    <w:rsid w:val="00A67EC5"/>
    <w:rsid w:val="00A710C9"/>
    <w:rsid w:val="00A71663"/>
    <w:rsid w:val="00A71ADA"/>
    <w:rsid w:val="00A71F88"/>
    <w:rsid w:val="00A73369"/>
    <w:rsid w:val="00A73933"/>
    <w:rsid w:val="00A7415B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AD2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82C"/>
    <w:rsid w:val="00A94BB0"/>
    <w:rsid w:val="00A95185"/>
    <w:rsid w:val="00A95580"/>
    <w:rsid w:val="00A9563E"/>
    <w:rsid w:val="00A95EB2"/>
    <w:rsid w:val="00A96C3F"/>
    <w:rsid w:val="00AA0F70"/>
    <w:rsid w:val="00AA1744"/>
    <w:rsid w:val="00AA178E"/>
    <w:rsid w:val="00AA1C91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B76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652F"/>
    <w:rsid w:val="00AC7D8A"/>
    <w:rsid w:val="00AD0B05"/>
    <w:rsid w:val="00AD11E4"/>
    <w:rsid w:val="00AD12AA"/>
    <w:rsid w:val="00AD1349"/>
    <w:rsid w:val="00AD157B"/>
    <w:rsid w:val="00AD158A"/>
    <w:rsid w:val="00AD2469"/>
    <w:rsid w:val="00AD2B1F"/>
    <w:rsid w:val="00AD302A"/>
    <w:rsid w:val="00AD3966"/>
    <w:rsid w:val="00AD3ED9"/>
    <w:rsid w:val="00AD4E9D"/>
    <w:rsid w:val="00AD5231"/>
    <w:rsid w:val="00AD5DDC"/>
    <w:rsid w:val="00AD7687"/>
    <w:rsid w:val="00AD79E7"/>
    <w:rsid w:val="00AD7A29"/>
    <w:rsid w:val="00AE00EF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6299"/>
    <w:rsid w:val="00AE684A"/>
    <w:rsid w:val="00AE71F5"/>
    <w:rsid w:val="00AE76E4"/>
    <w:rsid w:val="00AE7D20"/>
    <w:rsid w:val="00AE7E97"/>
    <w:rsid w:val="00AF0362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889"/>
    <w:rsid w:val="00B01D6C"/>
    <w:rsid w:val="00B02374"/>
    <w:rsid w:val="00B028C8"/>
    <w:rsid w:val="00B02904"/>
    <w:rsid w:val="00B02A56"/>
    <w:rsid w:val="00B03058"/>
    <w:rsid w:val="00B03139"/>
    <w:rsid w:val="00B03B14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08D0"/>
    <w:rsid w:val="00B11040"/>
    <w:rsid w:val="00B11565"/>
    <w:rsid w:val="00B11EC1"/>
    <w:rsid w:val="00B12AF6"/>
    <w:rsid w:val="00B138F9"/>
    <w:rsid w:val="00B1390F"/>
    <w:rsid w:val="00B14928"/>
    <w:rsid w:val="00B14EB6"/>
    <w:rsid w:val="00B15120"/>
    <w:rsid w:val="00B1536F"/>
    <w:rsid w:val="00B1541E"/>
    <w:rsid w:val="00B166BB"/>
    <w:rsid w:val="00B16B42"/>
    <w:rsid w:val="00B16CCB"/>
    <w:rsid w:val="00B17829"/>
    <w:rsid w:val="00B20C90"/>
    <w:rsid w:val="00B210BB"/>
    <w:rsid w:val="00B21141"/>
    <w:rsid w:val="00B22244"/>
    <w:rsid w:val="00B222D7"/>
    <w:rsid w:val="00B23199"/>
    <w:rsid w:val="00B23C11"/>
    <w:rsid w:val="00B23D07"/>
    <w:rsid w:val="00B24C61"/>
    <w:rsid w:val="00B25A1D"/>
    <w:rsid w:val="00B260DE"/>
    <w:rsid w:val="00B26E9D"/>
    <w:rsid w:val="00B2798F"/>
    <w:rsid w:val="00B27C54"/>
    <w:rsid w:val="00B27CF9"/>
    <w:rsid w:val="00B30238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B08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3EC3"/>
    <w:rsid w:val="00B44430"/>
    <w:rsid w:val="00B45147"/>
    <w:rsid w:val="00B4547B"/>
    <w:rsid w:val="00B45598"/>
    <w:rsid w:val="00B455AA"/>
    <w:rsid w:val="00B45799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2"/>
    <w:rsid w:val="00B53E7A"/>
    <w:rsid w:val="00B53EC4"/>
    <w:rsid w:val="00B54639"/>
    <w:rsid w:val="00B5532E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29CC"/>
    <w:rsid w:val="00B742EA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297D"/>
    <w:rsid w:val="00B933D8"/>
    <w:rsid w:val="00B93573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6FEB"/>
    <w:rsid w:val="00BB06CF"/>
    <w:rsid w:val="00BB0BF8"/>
    <w:rsid w:val="00BB1588"/>
    <w:rsid w:val="00BB246D"/>
    <w:rsid w:val="00BB2B46"/>
    <w:rsid w:val="00BB330D"/>
    <w:rsid w:val="00BB3775"/>
    <w:rsid w:val="00BB3A2F"/>
    <w:rsid w:val="00BB4911"/>
    <w:rsid w:val="00BB552A"/>
    <w:rsid w:val="00BB5EA2"/>
    <w:rsid w:val="00BB65B1"/>
    <w:rsid w:val="00BB6C5B"/>
    <w:rsid w:val="00BB6D53"/>
    <w:rsid w:val="00BB7193"/>
    <w:rsid w:val="00BB7524"/>
    <w:rsid w:val="00BB7897"/>
    <w:rsid w:val="00BB7B3C"/>
    <w:rsid w:val="00BC0298"/>
    <w:rsid w:val="00BC1247"/>
    <w:rsid w:val="00BC1859"/>
    <w:rsid w:val="00BC1AD3"/>
    <w:rsid w:val="00BC1DFE"/>
    <w:rsid w:val="00BC209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1B95"/>
    <w:rsid w:val="00BD2997"/>
    <w:rsid w:val="00BD3CF0"/>
    <w:rsid w:val="00BD4680"/>
    <w:rsid w:val="00BD59B4"/>
    <w:rsid w:val="00BD5E7E"/>
    <w:rsid w:val="00BD60D8"/>
    <w:rsid w:val="00BD6B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E7E49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45BC"/>
    <w:rsid w:val="00BF5709"/>
    <w:rsid w:val="00BF5E60"/>
    <w:rsid w:val="00BF6458"/>
    <w:rsid w:val="00BF694B"/>
    <w:rsid w:val="00BF6A1C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A0D"/>
    <w:rsid w:val="00C11BED"/>
    <w:rsid w:val="00C1256F"/>
    <w:rsid w:val="00C13234"/>
    <w:rsid w:val="00C133C3"/>
    <w:rsid w:val="00C13A58"/>
    <w:rsid w:val="00C13DFD"/>
    <w:rsid w:val="00C14AC5"/>
    <w:rsid w:val="00C158FB"/>
    <w:rsid w:val="00C16174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4F94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6FF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2D7B"/>
    <w:rsid w:val="00C430D8"/>
    <w:rsid w:val="00C432CB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6CA"/>
    <w:rsid w:val="00C619AF"/>
    <w:rsid w:val="00C61BC0"/>
    <w:rsid w:val="00C623A2"/>
    <w:rsid w:val="00C62505"/>
    <w:rsid w:val="00C62632"/>
    <w:rsid w:val="00C6276B"/>
    <w:rsid w:val="00C62C00"/>
    <w:rsid w:val="00C62FEB"/>
    <w:rsid w:val="00C64B33"/>
    <w:rsid w:val="00C64DDA"/>
    <w:rsid w:val="00C6541A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01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3E6C"/>
    <w:rsid w:val="00C942CB"/>
    <w:rsid w:val="00C944C9"/>
    <w:rsid w:val="00C950DD"/>
    <w:rsid w:val="00C95265"/>
    <w:rsid w:val="00C95467"/>
    <w:rsid w:val="00C96121"/>
    <w:rsid w:val="00C96BA7"/>
    <w:rsid w:val="00C96FD0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1776"/>
    <w:rsid w:val="00CB19B5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187A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627"/>
    <w:rsid w:val="00CC5742"/>
    <w:rsid w:val="00CC57B5"/>
    <w:rsid w:val="00CC6E92"/>
    <w:rsid w:val="00CC7F59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3C41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7E2"/>
    <w:rsid w:val="00D05A18"/>
    <w:rsid w:val="00D05E60"/>
    <w:rsid w:val="00D06492"/>
    <w:rsid w:val="00D06594"/>
    <w:rsid w:val="00D07971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0B6"/>
    <w:rsid w:val="00D15963"/>
    <w:rsid w:val="00D15A64"/>
    <w:rsid w:val="00D16545"/>
    <w:rsid w:val="00D173A5"/>
    <w:rsid w:val="00D17445"/>
    <w:rsid w:val="00D177E1"/>
    <w:rsid w:val="00D216F2"/>
    <w:rsid w:val="00D22485"/>
    <w:rsid w:val="00D225BB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2D5"/>
    <w:rsid w:val="00D266AC"/>
    <w:rsid w:val="00D3020A"/>
    <w:rsid w:val="00D306E9"/>
    <w:rsid w:val="00D30A05"/>
    <w:rsid w:val="00D31A12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B5"/>
    <w:rsid w:val="00D40B68"/>
    <w:rsid w:val="00D41A52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00B1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1E13"/>
    <w:rsid w:val="00D6213B"/>
    <w:rsid w:val="00D62423"/>
    <w:rsid w:val="00D633FC"/>
    <w:rsid w:val="00D63573"/>
    <w:rsid w:val="00D637BE"/>
    <w:rsid w:val="00D63B51"/>
    <w:rsid w:val="00D63CC9"/>
    <w:rsid w:val="00D63D93"/>
    <w:rsid w:val="00D6440E"/>
    <w:rsid w:val="00D64830"/>
    <w:rsid w:val="00D651E0"/>
    <w:rsid w:val="00D65714"/>
    <w:rsid w:val="00D658DC"/>
    <w:rsid w:val="00D65AC5"/>
    <w:rsid w:val="00D66389"/>
    <w:rsid w:val="00D66800"/>
    <w:rsid w:val="00D712AC"/>
    <w:rsid w:val="00D71386"/>
    <w:rsid w:val="00D71C06"/>
    <w:rsid w:val="00D71D71"/>
    <w:rsid w:val="00D735A8"/>
    <w:rsid w:val="00D73631"/>
    <w:rsid w:val="00D7385C"/>
    <w:rsid w:val="00D73B0E"/>
    <w:rsid w:val="00D73E5B"/>
    <w:rsid w:val="00D749D5"/>
    <w:rsid w:val="00D74C1F"/>
    <w:rsid w:val="00D7547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278"/>
    <w:rsid w:val="00D82797"/>
    <w:rsid w:val="00D829AD"/>
    <w:rsid w:val="00D83301"/>
    <w:rsid w:val="00D837A7"/>
    <w:rsid w:val="00D83A90"/>
    <w:rsid w:val="00D83CA7"/>
    <w:rsid w:val="00D8435B"/>
    <w:rsid w:val="00D8487F"/>
    <w:rsid w:val="00D84DB4"/>
    <w:rsid w:val="00D85737"/>
    <w:rsid w:val="00D8582A"/>
    <w:rsid w:val="00D858B3"/>
    <w:rsid w:val="00D86349"/>
    <w:rsid w:val="00D86A88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BBA"/>
    <w:rsid w:val="00D97C55"/>
    <w:rsid w:val="00DA051F"/>
    <w:rsid w:val="00DA07A3"/>
    <w:rsid w:val="00DA1B26"/>
    <w:rsid w:val="00DA1F50"/>
    <w:rsid w:val="00DA31CB"/>
    <w:rsid w:val="00DA38C6"/>
    <w:rsid w:val="00DA3C62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0EF5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6E56"/>
    <w:rsid w:val="00DB72C8"/>
    <w:rsid w:val="00DB74B0"/>
    <w:rsid w:val="00DB777B"/>
    <w:rsid w:val="00DC06E3"/>
    <w:rsid w:val="00DC0C4E"/>
    <w:rsid w:val="00DC0C9B"/>
    <w:rsid w:val="00DC21A2"/>
    <w:rsid w:val="00DC2FE5"/>
    <w:rsid w:val="00DC3092"/>
    <w:rsid w:val="00DC41F2"/>
    <w:rsid w:val="00DC4980"/>
    <w:rsid w:val="00DC4BC3"/>
    <w:rsid w:val="00DC56B5"/>
    <w:rsid w:val="00DC60CD"/>
    <w:rsid w:val="00DC6692"/>
    <w:rsid w:val="00DC6866"/>
    <w:rsid w:val="00DC6BF2"/>
    <w:rsid w:val="00DD0015"/>
    <w:rsid w:val="00DD01AB"/>
    <w:rsid w:val="00DD079B"/>
    <w:rsid w:val="00DD07F5"/>
    <w:rsid w:val="00DD08CA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312"/>
    <w:rsid w:val="00DE469B"/>
    <w:rsid w:val="00DE4751"/>
    <w:rsid w:val="00DE4A29"/>
    <w:rsid w:val="00DE4FF5"/>
    <w:rsid w:val="00DE5257"/>
    <w:rsid w:val="00DE52B8"/>
    <w:rsid w:val="00DE535B"/>
    <w:rsid w:val="00DE575B"/>
    <w:rsid w:val="00DE6740"/>
    <w:rsid w:val="00DE678C"/>
    <w:rsid w:val="00DE6CE6"/>
    <w:rsid w:val="00DE75D9"/>
    <w:rsid w:val="00DF0281"/>
    <w:rsid w:val="00DF083B"/>
    <w:rsid w:val="00DF0D2E"/>
    <w:rsid w:val="00DF1516"/>
    <w:rsid w:val="00DF1DA9"/>
    <w:rsid w:val="00DF2000"/>
    <w:rsid w:val="00DF2018"/>
    <w:rsid w:val="00DF222C"/>
    <w:rsid w:val="00DF39AF"/>
    <w:rsid w:val="00DF4907"/>
    <w:rsid w:val="00DF4E07"/>
    <w:rsid w:val="00DF5984"/>
    <w:rsid w:val="00DF5B6A"/>
    <w:rsid w:val="00DF65D4"/>
    <w:rsid w:val="00DF7188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124B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5ABB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211F"/>
    <w:rsid w:val="00E2305C"/>
    <w:rsid w:val="00E2353D"/>
    <w:rsid w:val="00E236B5"/>
    <w:rsid w:val="00E2386D"/>
    <w:rsid w:val="00E23A86"/>
    <w:rsid w:val="00E240D3"/>
    <w:rsid w:val="00E243BA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37796"/>
    <w:rsid w:val="00E4038F"/>
    <w:rsid w:val="00E40635"/>
    <w:rsid w:val="00E409D9"/>
    <w:rsid w:val="00E41168"/>
    <w:rsid w:val="00E422B7"/>
    <w:rsid w:val="00E42C1D"/>
    <w:rsid w:val="00E43043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475D2"/>
    <w:rsid w:val="00E500DD"/>
    <w:rsid w:val="00E5038F"/>
    <w:rsid w:val="00E50ADE"/>
    <w:rsid w:val="00E512A3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6E4B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2EEE"/>
    <w:rsid w:val="00E636B0"/>
    <w:rsid w:val="00E63A50"/>
    <w:rsid w:val="00E66986"/>
    <w:rsid w:val="00E66D8D"/>
    <w:rsid w:val="00E66FA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0113"/>
    <w:rsid w:val="00E80A81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2951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461"/>
    <w:rsid w:val="00EA1B0D"/>
    <w:rsid w:val="00EA1D77"/>
    <w:rsid w:val="00EA1FF8"/>
    <w:rsid w:val="00EA27E5"/>
    <w:rsid w:val="00EA2810"/>
    <w:rsid w:val="00EA28F0"/>
    <w:rsid w:val="00EA30CE"/>
    <w:rsid w:val="00EA5063"/>
    <w:rsid w:val="00EA52B8"/>
    <w:rsid w:val="00EA5878"/>
    <w:rsid w:val="00EA5BDF"/>
    <w:rsid w:val="00EA7247"/>
    <w:rsid w:val="00EA7A6D"/>
    <w:rsid w:val="00EA7F0D"/>
    <w:rsid w:val="00EB0B62"/>
    <w:rsid w:val="00EB0C1B"/>
    <w:rsid w:val="00EB1161"/>
    <w:rsid w:val="00EB14AA"/>
    <w:rsid w:val="00EB1641"/>
    <w:rsid w:val="00EB1D99"/>
    <w:rsid w:val="00EB2351"/>
    <w:rsid w:val="00EB2386"/>
    <w:rsid w:val="00EB31AA"/>
    <w:rsid w:val="00EB333E"/>
    <w:rsid w:val="00EB3CC9"/>
    <w:rsid w:val="00EB3D37"/>
    <w:rsid w:val="00EB417E"/>
    <w:rsid w:val="00EB4410"/>
    <w:rsid w:val="00EB4C1F"/>
    <w:rsid w:val="00EB4F9F"/>
    <w:rsid w:val="00EB59D6"/>
    <w:rsid w:val="00EB5C6F"/>
    <w:rsid w:val="00EB643D"/>
    <w:rsid w:val="00EB65C7"/>
    <w:rsid w:val="00EB773C"/>
    <w:rsid w:val="00EB7946"/>
    <w:rsid w:val="00EC015E"/>
    <w:rsid w:val="00EC140A"/>
    <w:rsid w:val="00EC327D"/>
    <w:rsid w:val="00EC37AD"/>
    <w:rsid w:val="00EC3FF8"/>
    <w:rsid w:val="00EC5778"/>
    <w:rsid w:val="00EC6236"/>
    <w:rsid w:val="00EC68F8"/>
    <w:rsid w:val="00EC7264"/>
    <w:rsid w:val="00EC72A6"/>
    <w:rsid w:val="00ED02E3"/>
    <w:rsid w:val="00ED0E9D"/>
    <w:rsid w:val="00ED1FB8"/>
    <w:rsid w:val="00ED2BD3"/>
    <w:rsid w:val="00ED2D1E"/>
    <w:rsid w:val="00ED31D3"/>
    <w:rsid w:val="00ED3C8D"/>
    <w:rsid w:val="00ED3EB2"/>
    <w:rsid w:val="00ED4695"/>
    <w:rsid w:val="00ED5D41"/>
    <w:rsid w:val="00ED6552"/>
    <w:rsid w:val="00ED6677"/>
    <w:rsid w:val="00ED6815"/>
    <w:rsid w:val="00ED7B9E"/>
    <w:rsid w:val="00ED7C04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03A"/>
    <w:rsid w:val="00EE5356"/>
    <w:rsid w:val="00EE606B"/>
    <w:rsid w:val="00EE706E"/>
    <w:rsid w:val="00EE71E4"/>
    <w:rsid w:val="00EE76C1"/>
    <w:rsid w:val="00EE7AC4"/>
    <w:rsid w:val="00EF0AB2"/>
    <w:rsid w:val="00EF248D"/>
    <w:rsid w:val="00EF26C9"/>
    <w:rsid w:val="00EF2E72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5849"/>
    <w:rsid w:val="00F0596B"/>
    <w:rsid w:val="00F05A7E"/>
    <w:rsid w:val="00F05C72"/>
    <w:rsid w:val="00F06196"/>
    <w:rsid w:val="00F0621C"/>
    <w:rsid w:val="00F07BF2"/>
    <w:rsid w:val="00F1021F"/>
    <w:rsid w:val="00F10CAA"/>
    <w:rsid w:val="00F10DC2"/>
    <w:rsid w:val="00F11300"/>
    <w:rsid w:val="00F114FD"/>
    <w:rsid w:val="00F118A8"/>
    <w:rsid w:val="00F119FD"/>
    <w:rsid w:val="00F1255F"/>
    <w:rsid w:val="00F129D7"/>
    <w:rsid w:val="00F14A85"/>
    <w:rsid w:val="00F15410"/>
    <w:rsid w:val="00F154EC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2EE1"/>
    <w:rsid w:val="00F232BE"/>
    <w:rsid w:val="00F23852"/>
    <w:rsid w:val="00F23E43"/>
    <w:rsid w:val="00F23EE8"/>
    <w:rsid w:val="00F24422"/>
    <w:rsid w:val="00F25861"/>
    <w:rsid w:val="00F25C36"/>
    <w:rsid w:val="00F26402"/>
    <w:rsid w:val="00F26A95"/>
    <w:rsid w:val="00F26D55"/>
    <w:rsid w:val="00F26F58"/>
    <w:rsid w:val="00F270F1"/>
    <w:rsid w:val="00F275DD"/>
    <w:rsid w:val="00F300CB"/>
    <w:rsid w:val="00F308E8"/>
    <w:rsid w:val="00F312FB"/>
    <w:rsid w:val="00F31A19"/>
    <w:rsid w:val="00F32AF7"/>
    <w:rsid w:val="00F335BE"/>
    <w:rsid w:val="00F34DB3"/>
    <w:rsid w:val="00F35132"/>
    <w:rsid w:val="00F352C6"/>
    <w:rsid w:val="00F35BCA"/>
    <w:rsid w:val="00F360F9"/>
    <w:rsid w:val="00F361FA"/>
    <w:rsid w:val="00F36581"/>
    <w:rsid w:val="00F36F8C"/>
    <w:rsid w:val="00F3711C"/>
    <w:rsid w:val="00F37CB7"/>
    <w:rsid w:val="00F40EE8"/>
    <w:rsid w:val="00F41396"/>
    <w:rsid w:val="00F41E62"/>
    <w:rsid w:val="00F42691"/>
    <w:rsid w:val="00F42E40"/>
    <w:rsid w:val="00F4325B"/>
    <w:rsid w:val="00F43298"/>
    <w:rsid w:val="00F43E96"/>
    <w:rsid w:val="00F443E7"/>
    <w:rsid w:val="00F45EFD"/>
    <w:rsid w:val="00F50060"/>
    <w:rsid w:val="00F50F9D"/>
    <w:rsid w:val="00F51B9F"/>
    <w:rsid w:val="00F51C5B"/>
    <w:rsid w:val="00F522D3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3BD"/>
    <w:rsid w:val="00F724A0"/>
    <w:rsid w:val="00F72FBC"/>
    <w:rsid w:val="00F7359A"/>
    <w:rsid w:val="00F73C69"/>
    <w:rsid w:val="00F746B3"/>
    <w:rsid w:val="00F75860"/>
    <w:rsid w:val="00F763CE"/>
    <w:rsid w:val="00F7671D"/>
    <w:rsid w:val="00F76760"/>
    <w:rsid w:val="00F76F06"/>
    <w:rsid w:val="00F76FBD"/>
    <w:rsid w:val="00F770F3"/>
    <w:rsid w:val="00F808F5"/>
    <w:rsid w:val="00F8098E"/>
    <w:rsid w:val="00F81BA8"/>
    <w:rsid w:val="00F81BFB"/>
    <w:rsid w:val="00F81D13"/>
    <w:rsid w:val="00F828DD"/>
    <w:rsid w:val="00F83117"/>
    <w:rsid w:val="00F83C43"/>
    <w:rsid w:val="00F83C8F"/>
    <w:rsid w:val="00F83F4E"/>
    <w:rsid w:val="00F841F9"/>
    <w:rsid w:val="00F84335"/>
    <w:rsid w:val="00F84382"/>
    <w:rsid w:val="00F84761"/>
    <w:rsid w:val="00F85956"/>
    <w:rsid w:val="00F86723"/>
    <w:rsid w:val="00F86CFA"/>
    <w:rsid w:val="00F8729B"/>
    <w:rsid w:val="00F87316"/>
    <w:rsid w:val="00F87696"/>
    <w:rsid w:val="00F877B2"/>
    <w:rsid w:val="00F87A93"/>
    <w:rsid w:val="00F90133"/>
    <w:rsid w:val="00F90783"/>
    <w:rsid w:val="00F92121"/>
    <w:rsid w:val="00F92588"/>
    <w:rsid w:val="00F93C24"/>
    <w:rsid w:val="00F9443F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6FB1"/>
    <w:rsid w:val="00F97783"/>
    <w:rsid w:val="00F97C3D"/>
    <w:rsid w:val="00F97D9F"/>
    <w:rsid w:val="00F97E83"/>
    <w:rsid w:val="00FA0BEE"/>
    <w:rsid w:val="00FA0F18"/>
    <w:rsid w:val="00FA226C"/>
    <w:rsid w:val="00FA2320"/>
    <w:rsid w:val="00FA3A47"/>
    <w:rsid w:val="00FA3CD6"/>
    <w:rsid w:val="00FA415A"/>
    <w:rsid w:val="00FA41D3"/>
    <w:rsid w:val="00FA4964"/>
    <w:rsid w:val="00FA5224"/>
    <w:rsid w:val="00FA52CD"/>
    <w:rsid w:val="00FA55B8"/>
    <w:rsid w:val="00FA56CC"/>
    <w:rsid w:val="00FA575E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109B"/>
    <w:rsid w:val="00FB28CB"/>
    <w:rsid w:val="00FB2973"/>
    <w:rsid w:val="00FB32D3"/>
    <w:rsid w:val="00FB36C5"/>
    <w:rsid w:val="00FB3C53"/>
    <w:rsid w:val="00FB46CA"/>
    <w:rsid w:val="00FB50ED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C7A55"/>
    <w:rsid w:val="00FD02F4"/>
    <w:rsid w:val="00FD0415"/>
    <w:rsid w:val="00FD04E4"/>
    <w:rsid w:val="00FD0BDC"/>
    <w:rsid w:val="00FD0CE9"/>
    <w:rsid w:val="00FD166E"/>
    <w:rsid w:val="00FD17AB"/>
    <w:rsid w:val="00FD2B8A"/>
    <w:rsid w:val="00FD3532"/>
    <w:rsid w:val="00FD3758"/>
    <w:rsid w:val="00FD4759"/>
    <w:rsid w:val="00FD4971"/>
    <w:rsid w:val="00FD514A"/>
    <w:rsid w:val="00FD5292"/>
    <w:rsid w:val="00FD5A6D"/>
    <w:rsid w:val="00FD5F8A"/>
    <w:rsid w:val="00FD605B"/>
    <w:rsid w:val="00FD6FF3"/>
    <w:rsid w:val="00FD70F6"/>
    <w:rsid w:val="00FE054E"/>
    <w:rsid w:val="00FE066D"/>
    <w:rsid w:val="00FE091B"/>
    <w:rsid w:val="00FE167D"/>
    <w:rsid w:val="00FE2228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5BB"/>
    <w:rsid w:val="00FF1A97"/>
    <w:rsid w:val="00FF2452"/>
    <w:rsid w:val="00FF3284"/>
    <w:rsid w:val="00FF3603"/>
    <w:rsid w:val="00FF3C49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F7FA0"/>
  <w15:docId w15:val="{B6ED957B-A4F3-4C08-AD95-56731F59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B8B"/>
    <w:pPr>
      <w:spacing w:before="120" w:after="0" w:line="240" w:lineRule="auto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link w:val="BodyText21Znak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8A6DEF"/>
    <w:pPr>
      <w:spacing w:before="0"/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C70016"/>
    <w:pPr>
      <w:tabs>
        <w:tab w:val="left" w:pos="1134"/>
        <w:tab w:val="right" w:leader="dot" w:pos="9769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aliases w:val="ASAP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Norma"/>
    <w:basedOn w:val="Normalny"/>
    <w:link w:val="AkapitzlistZnak"/>
    <w:uiPriority w:val="34"/>
    <w:qFormat/>
    <w:rsid w:val="00953B8B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953B8B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22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D66800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BC209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1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138F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108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B10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3023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harStyle12">
    <w:name w:val="Char Style 12"/>
    <w:basedOn w:val="Domylnaczcionkaakapitu"/>
    <w:link w:val="Style1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5936C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5936C8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5936C8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piszacznikw">
    <w:name w:val="Spis załączników"/>
    <w:basedOn w:val="Nagwek4"/>
    <w:link w:val="SpiszacznikwZnak"/>
    <w:autoRedefine/>
    <w:qFormat/>
    <w:rsid w:val="006C09BB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6C09BB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paragraph" w:styleId="Bibliografia">
    <w:name w:val="Bibliography"/>
    <w:basedOn w:val="Normalny"/>
    <w:next w:val="Normalny"/>
    <w:unhideWhenUsed/>
    <w:rsid w:val="002756A4"/>
  </w:style>
  <w:style w:type="character" w:customStyle="1" w:styleId="watch-title">
    <w:name w:val="watch-title"/>
    <w:basedOn w:val="Domylnaczcionkaakapitu"/>
    <w:rsid w:val="002756A4"/>
  </w:style>
  <w:style w:type="paragraph" w:styleId="Bezodstpw">
    <w:name w:val="No Spacing"/>
    <w:qFormat/>
    <w:rsid w:val="002756A4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2756A4"/>
    <w:rPr>
      <w:color w:val="808080"/>
    </w:rPr>
  </w:style>
  <w:style w:type="character" w:customStyle="1" w:styleId="lslabeltext">
    <w:name w:val="lslabel__text"/>
    <w:basedOn w:val="Domylnaczcionkaakapitu"/>
    <w:rsid w:val="002756A4"/>
  </w:style>
  <w:style w:type="character" w:customStyle="1" w:styleId="ListParagraphChar">
    <w:name w:val="List Paragraph Char"/>
    <w:link w:val="Akapitzlist3"/>
    <w:locked/>
    <w:rsid w:val="002756A4"/>
    <w:rPr>
      <w:rFonts w:ascii="Calibri" w:eastAsia="Calibri" w:hAnsi="Calibri" w:cs="Times New Roman"/>
    </w:rPr>
  </w:style>
  <w:style w:type="paragraph" w:customStyle="1" w:styleId="Akapitzlist3">
    <w:name w:val="Akapit z listą3"/>
    <w:basedOn w:val="Normalny"/>
    <w:link w:val="ListParagraphChar"/>
    <w:rsid w:val="002756A4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treci8TimesNewRoman">
    <w:name w:val="Tekst treści (8) + Times New Roman"/>
    <w:aliases w:val="10,5 pt4,Bez pogrubienia4"/>
    <w:uiPriority w:val="99"/>
    <w:rsid w:val="002756A4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lscontrol--valign">
    <w:name w:val="lscontrol--valign"/>
    <w:rsid w:val="002756A4"/>
  </w:style>
  <w:style w:type="character" w:customStyle="1" w:styleId="CharStyle3">
    <w:name w:val="Char Style 3"/>
    <w:basedOn w:val="Domylnaczcionkaakapitu"/>
    <w:link w:val="Style2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2756A4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2756A4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2756A4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2756A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2756A4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2756A4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2756A4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2756A4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2756A4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2756A4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2756A4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2756A4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2756A4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2756A4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2756A4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2756A4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lrzxr">
    <w:name w:val="lrzxr"/>
    <w:rsid w:val="002756A4"/>
  </w:style>
  <w:style w:type="paragraph" w:styleId="Lista-kontynuacja2">
    <w:name w:val="List Continue 2"/>
    <w:basedOn w:val="Normalny"/>
    <w:uiPriority w:val="99"/>
    <w:unhideWhenUsed/>
    <w:rsid w:val="002756A4"/>
    <w:pPr>
      <w:spacing w:after="120"/>
      <w:ind w:left="566"/>
      <w:contextualSpacing/>
    </w:pPr>
  </w:style>
  <w:style w:type="numbering" w:customStyle="1" w:styleId="Styl5">
    <w:name w:val="Styl5"/>
    <w:uiPriority w:val="99"/>
    <w:rsid w:val="002756A4"/>
    <w:pPr>
      <w:numPr>
        <w:numId w:val="36"/>
      </w:numPr>
    </w:pPr>
  </w:style>
  <w:style w:type="character" w:customStyle="1" w:styleId="FontStyle27">
    <w:name w:val="Font Style27"/>
    <w:uiPriority w:val="99"/>
    <w:rsid w:val="00953B8B"/>
    <w:rPr>
      <w:rFonts w:ascii="Calibri" w:hAnsi="Calibri" w:cs="Calibri"/>
      <w:sz w:val="22"/>
      <w:szCs w:val="22"/>
    </w:rPr>
  </w:style>
  <w:style w:type="character" w:customStyle="1" w:styleId="BodyText21Znak">
    <w:name w:val="Body Text 21 Znak"/>
    <w:link w:val="BodyText21"/>
    <w:rsid w:val="00953B8B"/>
    <w:rPr>
      <w:rFonts w:eastAsia="Times New Roman" w:cs="Tahoma"/>
      <w:sz w:val="20"/>
      <w:szCs w:val="24"/>
      <w:lang w:eastAsia="pl-PL"/>
    </w:rPr>
  </w:style>
  <w:style w:type="paragraph" w:customStyle="1" w:styleId="Standard0">
    <w:name w:val="Standard"/>
    <w:rsid w:val="006962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0"/>
    </w:rPr>
  </w:style>
  <w:style w:type="paragraph" w:customStyle="1" w:styleId="paragrafy">
    <w:name w:val="paragrafy"/>
    <w:basedOn w:val="Nagwek5"/>
    <w:link w:val="paragrafyZnak"/>
    <w:qFormat/>
    <w:rsid w:val="002F057E"/>
    <w:pPr>
      <w:spacing w:before="120" w:after="120"/>
    </w:pPr>
  </w:style>
  <w:style w:type="character" w:customStyle="1" w:styleId="paragrafyZnak">
    <w:name w:val="paragrafy Znak"/>
    <w:basedOn w:val="Domylnaczcionkaakapitu"/>
    <w:link w:val="paragrafy"/>
    <w:rsid w:val="002F057E"/>
    <w:rPr>
      <w:rFonts w:eastAsia="Times New Roman" w:cs="Tahoma"/>
      <w:b/>
      <w:bCs/>
      <w:sz w:val="20"/>
      <w:szCs w:val="20"/>
      <w:lang w:eastAsia="pl-PL"/>
    </w:rPr>
  </w:style>
  <w:style w:type="numbering" w:customStyle="1" w:styleId="Styl212">
    <w:name w:val="Styl212"/>
    <w:rsid w:val="00FF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hyperlink" Target="https://www.enea.pl/pl/grupaenea/compliance/kodeks-kontrahentow" TargetMode="External"/><Relationship Id="rId26" Type="http://schemas.openxmlformats.org/officeDocument/2006/relationships/theme" Target="theme/theme1.xml"/><Relationship Id="rId51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hyperlink" Target="http://www.bip.koronowo.pl/?cid=703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yperlink" Target="http://www.bip.koronowo.pl/?cid=703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nea.pl/pl/grupaenea/compliance/kodeks-kontrahentow" TargetMode="External"/><Relationship Id="rId20" Type="http://schemas.openxmlformats.org/officeDocument/2006/relationships/hyperlink" Target="https://www.enea.pl/pl/grupaenea/compliance/kodeks-kontrahentow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bip.koronowo.pl/?cid=703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bip.koronowo.pl/?cid=7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nea.pl/pl/grupaenea/compliance/kodeks-kontrahentow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50EAD6-5914-4645-9004-1C90C97EC65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0AD1DA-34B4-45CE-A2DF-A5C040FA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4223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Baczkowski Michał</cp:lastModifiedBy>
  <cp:revision>2</cp:revision>
  <cp:lastPrinted>2021-11-29T18:27:00Z</cp:lastPrinted>
  <dcterms:created xsi:type="dcterms:W3CDTF">2021-11-30T11:26:00Z</dcterms:created>
  <dcterms:modified xsi:type="dcterms:W3CDTF">2021-11-30T11:26:00Z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